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718A"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7C152D54" w14:textId="77777777" w:rsidTr="00C002BD">
        <w:trPr>
          <w:trHeight w:val="1236"/>
        </w:trPr>
        <w:tc>
          <w:tcPr>
            <w:tcW w:w="160" w:type="dxa"/>
            <w:tcBorders>
              <w:top w:val="nil"/>
              <w:left w:val="nil"/>
              <w:bottom w:val="nil"/>
            </w:tcBorders>
            <w:vAlign w:val="bottom"/>
          </w:tcPr>
          <w:p w14:paraId="06B0A70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4204A6F6"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860907"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5EBFB7FA" w14:textId="77777777" w:rsidTr="009E1B83">
        <w:trPr>
          <w:gridAfter w:val="1"/>
          <w:wAfter w:w="472" w:type="dxa"/>
          <w:trHeight w:val="491"/>
        </w:trPr>
        <w:tc>
          <w:tcPr>
            <w:tcW w:w="9356" w:type="dxa"/>
            <w:gridSpan w:val="3"/>
            <w:tcBorders>
              <w:top w:val="nil"/>
              <w:left w:val="nil"/>
              <w:bottom w:val="nil"/>
              <w:right w:val="nil"/>
            </w:tcBorders>
            <w:vAlign w:val="bottom"/>
          </w:tcPr>
          <w:p w14:paraId="5378DCE9"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6BA7074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7C01C9C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1F2C48C8"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CFE26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209E4E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00F0D437"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325F4867"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409F17C2"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3B4E7F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0C696E30"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5EE52993"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E333E2E" w14:textId="77777777" w:rsidR="00AE00EF" w:rsidRPr="00BD61E3" w:rsidRDefault="00BD61E3" w:rsidP="00BD61E3">
            <w:pPr>
              <w:spacing w:line="276" w:lineRule="auto"/>
              <w:jc w:val="center"/>
              <w:rPr>
                <w:rFonts w:asciiTheme="minorHAnsi" w:hAnsiTheme="minorHAnsi" w:cstheme="minorHAnsi"/>
                <w:b/>
                <w:bCs/>
                <w:color w:val="0070C0"/>
                <w:sz w:val="20"/>
                <w:szCs w:val="20"/>
              </w:rPr>
            </w:pPr>
            <w:r w:rsidRPr="00BD61E3">
              <w:rPr>
                <w:rFonts w:asciiTheme="minorHAnsi" w:hAnsiTheme="minorHAnsi" w:cstheme="minorHAnsi"/>
                <w:b/>
                <w:color w:val="0070C0"/>
                <w:sz w:val="20"/>
                <w:szCs w:val="20"/>
              </w:rPr>
              <w:t xml:space="preserve">Doradztwo w zakresie pozyskiwania finansowania z funduszy europejskich </w:t>
            </w:r>
            <w:r w:rsidRPr="00BD61E3">
              <w:rPr>
                <w:rFonts w:asciiTheme="minorHAnsi" w:hAnsiTheme="minorHAnsi" w:cstheme="minorHAnsi"/>
                <w:b/>
                <w:color w:val="0070C0"/>
                <w:sz w:val="20"/>
                <w:szCs w:val="20"/>
              </w:rPr>
              <w:br/>
              <w:t>(z wyłączeniem projektów badawczo-rozwojowych) dla Spółek obsługiwanych przez Enea Centrum Sp. z o.o.</w:t>
            </w:r>
          </w:p>
        </w:tc>
      </w:tr>
    </w:tbl>
    <w:p w14:paraId="1878D574" w14:textId="77777777" w:rsidR="00E71FDA" w:rsidRPr="00DB3507" w:rsidRDefault="00E71FDA" w:rsidP="004705CD">
      <w:pPr>
        <w:pStyle w:val="Akapitzlist"/>
        <w:numPr>
          <w:ilvl w:val="0"/>
          <w:numId w:val="4"/>
        </w:numPr>
        <w:tabs>
          <w:tab w:val="clear" w:pos="502"/>
        </w:tabs>
        <w:spacing w:before="120" w:after="120"/>
        <w:ind w:left="425" w:hanging="425"/>
        <w:contextualSpacing w:val="0"/>
        <w:jc w:val="both"/>
        <w:rPr>
          <w:rFonts w:cs="Calibri"/>
          <w:b/>
          <w:iCs/>
          <w:sz w:val="19"/>
          <w:szCs w:val="19"/>
        </w:rPr>
      </w:pPr>
      <w:r w:rsidRPr="00DB3507">
        <w:rPr>
          <w:rFonts w:cs="Calibri"/>
          <w:b/>
          <w:iCs/>
          <w:sz w:val="19"/>
          <w:szCs w:val="19"/>
          <w:lang w:eastAsia="pl-PL"/>
        </w:rPr>
        <w:t xml:space="preserve">Oferujemy wykonanie zamówienia w sposób i na warunkach określonych w </w:t>
      </w:r>
      <w:r w:rsidR="009E1B83" w:rsidRPr="00DB3507">
        <w:rPr>
          <w:rFonts w:cs="Calibri"/>
          <w:b/>
          <w:iCs/>
          <w:sz w:val="19"/>
          <w:szCs w:val="19"/>
          <w:lang w:eastAsia="pl-PL"/>
        </w:rPr>
        <w:t xml:space="preserve">Warunkach Zamówienia, zgodnie z </w:t>
      </w:r>
      <w:r w:rsidRPr="00DB3507">
        <w:rPr>
          <w:rFonts w:cs="Calibri"/>
          <w:b/>
          <w:iCs/>
          <w:sz w:val="19"/>
          <w:szCs w:val="19"/>
          <w:lang w:eastAsia="pl-PL"/>
        </w:rPr>
        <w:t>Opisem Przedmiotu Zamówienia (Rozdział II Warunków Zamówienia), i na zasadach określonych w umowie za cenę (PL</w:t>
      </w:r>
      <w:r w:rsidRPr="00DB3507">
        <w:rPr>
          <w:rFonts w:cs="Calibri"/>
          <w:b/>
          <w:sz w:val="19"/>
          <w:szCs w:val="19"/>
        </w:rPr>
        <w:t>N)</w:t>
      </w:r>
      <w:r w:rsidRPr="00DB3507">
        <w:rPr>
          <w:rFonts w:cs="Calibri"/>
          <w:b/>
          <w:iCs/>
          <w:sz w:val="19"/>
          <w:szCs w:val="19"/>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DB3507" w14:paraId="2AFBE139" w14:textId="77777777" w:rsidTr="004705CD">
        <w:trPr>
          <w:trHeight w:val="1114"/>
        </w:trPr>
        <w:tc>
          <w:tcPr>
            <w:tcW w:w="9982" w:type="dxa"/>
            <w:tcBorders>
              <w:top w:val="nil"/>
              <w:left w:val="nil"/>
              <w:bottom w:val="nil"/>
              <w:right w:val="nil"/>
            </w:tcBorders>
            <w:vAlign w:val="center"/>
          </w:tcPr>
          <w:p w14:paraId="6EA18FF1" w14:textId="77777777" w:rsidR="00AA6A1B" w:rsidRPr="00DB3507" w:rsidRDefault="006A3438" w:rsidP="004705CD">
            <w:pPr>
              <w:pStyle w:val="Akapitzlist"/>
              <w:widowControl w:val="0"/>
              <w:spacing w:after="0"/>
              <w:ind w:left="482"/>
              <w:contextualSpacing w:val="0"/>
              <w:rPr>
                <w:rFonts w:cs="Calibri"/>
                <w:sz w:val="19"/>
                <w:szCs w:val="19"/>
              </w:rPr>
            </w:pPr>
            <w:r w:rsidRPr="00DB3507">
              <w:rPr>
                <w:b/>
                <w:sz w:val="19"/>
                <w:szCs w:val="19"/>
                <w:u w:val="single"/>
              </w:rPr>
              <w:t>ŁĄCZNA CENA NETTO OFERTY</w:t>
            </w:r>
          </w:p>
          <w:p w14:paraId="471BF15C" w14:textId="77777777" w:rsidR="00AA6A1B" w:rsidRPr="00DB3507" w:rsidRDefault="00DE2216" w:rsidP="00802FBE">
            <w:pPr>
              <w:pStyle w:val="Akapitzlist"/>
              <w:widowControl w:val="0"/>
              <w:ind w:left="482"/>
              <w:rPr>
                <w:rFonts w:cs="Calibri"/>
                <w:sz w:val="19"/>
                <w:szCs w:val="19"/>
              </w:rPr>
            </w:pPr>
            <w:r w:rsidRPr="00DB3507">
              <w:rPr>
                <w:rFonts w:cs="Calibri"/>
                <w:sz w:val="19"/>
                <w:szCs w:val="19"/>
              </w:rPr>
              <w:t>CENA NETTO</w:t>
            </w:r>
            <w:r w:rsidR="00AA6A1B" w:rsidRPr="00DB3507">
              <w:rPr>
                <w:rFonts w:cs="Calibri"/>
                <w:sz w:val="19"/>
                <w:szCs w:val="19"/>
              </w:rPr>
              <w:t>:</w:t>
            </w:r>
            <w:r w:rsidR="00AA6A1B" w:rsidRPr="00DB3507">
              <w:rPr>
                <w:rFonts w:cs="Calibri"/>
                <w:sz w:val="19"/>
                <w:szCs w:val="19"/>
              </w:rPr>
              <w:tab/>
              <w:t>……………………………………… zł</w:t>
            </w:r>
          </w:p>
          <w:p w14:paraId="160723FA" w14:textId="77777777" w:rsidR="00AA6A1B" w:rsidRPr="00DB3507" w:rsidRDefault="00AA6A1B" w:rsidP="00CD2FB8">
            <w:pPr>
              <w:pStyle w:val="Akapitzlist"/>
              <w:widowControl w:val="0"/>
              <w:ind w:left="482"/>
              <w:rPr>
                <w:rFonts w:cs="Calibri"/>
                <w:sz w:val="19"/>
                <w:szCs w:val="19"/>
              </w:rPr>
            </w:pPr>
            <w:r w:rsidRPr="00DB3507">
              <w:rPr>
                <w:rFonts w:cs="Calibri"/>
                <w:sz w:val="19"/>
                <w:szCs w:val="19"/>
              </w:rPr>
              <w:t>CENA NETTO SŁOWNIE:</w:t>
            </w:r>
            <w:r w:rsidRPr="00DB3507">
              <w:rPr>
                <w:rFonts w:cs="Calibri"/>
                <w:sz w:val="19"/>
                <w:szCs w:val="19"/>
              </w:rPr>
              <w:tab/>
              <w:t>………………………………………………………………………………………zł</w:t>
            </w:r>
          </w:p>
        </w:tc>
      </w:tr>
    </w:tbl>
    <w:p w14:paraId="1BFC126A" w14:textId="77777777" w:rsidR="00BD61E3" w:rsidRPr="00DB3507" w:rsidRDefault="00BD61E3" w:rsidP="00BD61E3">
      <w:pPr>
        <w:ind w:right="-34"/>
        <w:rPr>
          <w:rFonts w:ascii="Calibri" w:hAnsi="Calibri" w:cs="Calibri"/>
          <w:b/>
          <w:bCs/>
          <w:sz w:val="19"/>
          <w:szCs w:val="19"/>
          <w:u w:val="single"/>
        </w:rPr>
      </w:pPr>
      <w:r w:rsidRPr="00DB3507">
        <w:rPr>
          <w:rFonts w:ascii="Calibri" w:hAnsi="Calibri" w:cs="Calibri"/>
          <w:b/>
          <w:bCs/>
          <w:sz w:val="19"/>
          <w:szCs w:val="19"/>
          <w:u w:val="single"/>
        </w:rPr>
        <w:t>W tym:</w:t>
      </w:r>
    </w:p>
    <w:tbl>
      <w:tblPr>
        <w:tblStyle w:val="Tabela-Siatka"/>
        <w:tblW w:w="0" w:type="auto"/>
        <w:tblLook w:val="04A0" w:firstRow="1" w:lastRow="0" w:firstColumn="1" w:lastColumn="0" w:noHBand="0" w:noVBand="1"/>
      </w:tblPr>
      <w:tblGrid>
        <w:gridCol w:w="461"/>
        <w:gridCol w:w="3213"/>
        <w:gridCol w:w="1854"/>
        <w:gridCol w:w="1754"/>
        <w:gridCol w:w="1922"/>
      </w:tblGrid>
      <w:tr w:rsidR="00BD61E3" w:rsidRPr="00DB3507" w14:paraId="0D5B5560" w14:textId="77777777" w:rsidTr="0010694D">
        <w:tc>
          <w:tcPr>
            <w:tcW w:w="462" w:type="dxa"/>
            <w:vAlign w:val="center"/>
          </w:tcPr>
          <w:p w14:paraId="305B23A8" w14:textId="77777777" w:rsidR="00BD61E3" w:rsidRPr="00DB3507" w:rsidRDefault="00BD61E3" w:rsidP="0010694D">
            <w:pPr>
              <w:ind w:right="-34"/>
              <w:jc w:val="center"/>
              <w:rPr>
                <w:rFonts w:ascii="Calibri" w:hAnsi="Calibri" w:cs="Calibri"/>
                <w:b/>
                <w:bCs/>
                <w:sz w:val="19"/>
                <w:szCs w:val="19"/>
              </w:rPr>
            </w:pPr>
            <w:r w:rsidRPr="00DB3507">
              <w:rPr>
                <w:rFonts w:ascii="Calibri" w:hAnsi="Calibri" w:cs="Calibri"/>
                <w:b/>
                <w:bCs/>
                <w:sz w:val="19"/>
                <w:szCs w:val="19"/>
              </w:rPr>
              <w:t>Lp.</w:t>
            </w:r>
          </w:p>
        </w:tc>
        <w:tc>
          <w:tcPr>
            <w:tcW w:w="3352" w:type="dxa"/>
            <w:vAlign w:val="center"/>
          </w:tcPr>
          <w:p w14:paraId="3373B1E2" w14:textId="77777777" w:rsidR="00BD61E3" w:rsidRPr="00DB3507" w:rsidRDefault="00BD61E3" w:rsidP="0010694D">
            <w:pPr>
              <w:ind w:right="-34"/>
              <w:jc w:val="center"/>
              <w:rPr>
                <w:rFonts w:ascii="Calibri" w:hAnsi="Calibri" w:cs="Calibri"/>
                <w:b/>
                <w:bCs/>
                <w:sz w:val="19"/>
                <w:szCs w:val="19"/>
              </w:rPr>
            </w:pPr>
            <w:r w:rsidRPr="00DB3507">
              <w:rPr>
                <w:rFonts w:ascii="Calibri" w:hAnsi="Calibri" w:cs="Calibri"/>
                <w:b/>
                <w:bCs/>
                <w:sz w:val="19"/>
                <w:szCs w:val="19"/>
              </w:rPr>
              <w:t>Typ doradztwa</w:t>
            </w:r>
          </w:p>
        </w:tc>
        <w:tc>
          <w:tcPr>
            <w:tcW w:w="1892" w:type="dxa"/>
            <w:vAlign w:val="center"/>
          </w:tcPr>
          <w:p w14:paraId="787BFA5F" w14:textId="77777777" w:rsidR="00BD61E3" w:rsidRPr="00DB3507" w:rsidRDefault="00BD61E3" w:rsidP="0010694D">
            <w:pPr>
              <w:ind w:right="-34"/>
              <w:jc w:val="center"/>
              <w:rPr>
                <w:rFonts w:ascii="Calibri" w:hAnsi="Calibri" w:cs="Calibri"/>
                <w:b/>
                <w:bCs/>
                <w:sz w:val="19"/>
                <w:szCs w:val="19"/>
              </w:rPr>
            </w:pPr>
            <w:r w:rsidRPr="00DB3507">
              <w:rPr>
                <w:rFonts w:ascii="Calibri" w:hAnsi="Calibri" w:cs="Calibri"/>
                <w:b/>
                <w:bCs/>
                <w:sz w:val="19"/>
                <w:szCs w:val="19"/>
              </w:rPr>
              <w:t>Zryczałtowana cena jednostkowa w odniesieniu do 1 projektu</w:t>
            </w:r>
          </w:p>
          <w:p w14:paraId="47411575" w14:textId="77777777" w:rsidR="00BD61E3" w:rsidRPr="00DB3507" w:rsidRDefault="00BD61E3" w:rsidP="0010694D">
            <w:pPr>
              <w:ind w:right="-34"/>
              <w:jc w:val="center"/>
              <w:rPr>
                <w:rFonts w:ascii="Calibri" w:hAnsi="Calibri" w:cs="Calibri"/>
                <w:b/>
                <w:bCs/>
                <w:sz w:val="19"/>
                <w:szCs w:val="19"/>
              </w:rPr>
            </w:pPr>
            <w:r w:rsidRPr="00DB3507">
              <w:rPr>
                <w:rFonts w:ascii="Calibri" w:hAnsi="Calibri" w:cs="Calibri"/>
                <w:b/>
                <w:bCs/>
                <w:sz w:val="19"/>
                <w:szCs w:val="19"/>
              </w:rPr>
              <w:t>(A)</w:t>
            </w:r>
          </w:p>
        </w:tc>
        <w:tc>
          <w:tcPr>
            <w:tcW w:w="1802" w:type="dxa"/>
            <w:vAlign w:val="center"/>
          </w:tcPr>
          <w:p w14:paraId="26E10897" w14:textId="77777777" w:rsidR="00BD61E3" w:rsidRPr="00DB3507" w:rsidRDefault="00BD61E3" w:rsidP="0010694D">
            <w:pPr>
              <w:ind w:right="-34"/>
              <w:jc w:val="center"/>
              <w:rPr>
                <w:rFonts w:ascii="Calibri" w:hAnsi="Calibri" w:cs="Calibri"/>
                <w:b/>
                <w:bCs/>
                <w:sz w:val="19"/>
                <w:szCs w:val="19"/>
              </w:rPr>
            </w:pPr>
            <w:r w:rsidRPr="00DB3507">
              <w:rPr>
                <w:rFonts w:ascii="Calibri" w:hAnsi="Calibri" w:cs="Calibri"/>
                <w:b/>
                <w:bCs/>
                <w:sz w:val="19"/>
                <w:szCs w:val="19"/>
              </w:rPr>
              <w:t xml:space="preserve">Szacowana </w:t>
            </w:r>
            <w:r w:rsidR="00690C69">
              <w:rPr>
                <w:rFonts w:ascii="Calibri" w:hAnsi="Calibri" w:cs="Calibri"/>
                <w:b/>
                <w:bCs/>
                <w:sz w:val="19"/>
                <w:szCs w:val="19"/>
              </w:rPr>
              <w:t xml:space="preserve">liczba </w:t>
            </w:r>
            <w:r w:rsidRPr="00DB3507">
              <w:rPr>
                <w:rFonts w:ascii="Calibri" w:hAnsi="Calibri" w:cs="Calibri"/>
                <w:b/>
                <w:bCs/>
                <w:sz w:val="19"/>
                <w:szCs w:val="19"/>
              </w:rPr>
              <w:t xml:space="preserve"> projektów</w:t>
            </w:r>
            <w:r w:rsidRPr="00DB3507">
              <w:rPr>
                <w:rFonts w:ascii="Calibri" w:hAnsi="Calibri" w:cs="Calibri"/>
                <w:b/>
                <w:bCs/>
                <w:color w:val="FF0000"/>
                <w:sz w:val="19"/>
                <w:szCs w:val="19"/>
              </w:rPr>
              <w:t>*</w:t>
            </w:r>
          </w:p>
          <w:p w14:paraId="22134F97" w14:textId="77777777" w:rsidR="00BD61E3" w:rsidRPr="00DB3507" w:rsidRDefault="00BD61E3" w:rsidP="0010694D">
            <w:pPr>
              <w:ind w:right="-34"/>
              <w:jc w:val="center"/>
              <w:rPr>
                <w:rFonts w:ascii="Calibri" w:hAnsi="Calibri" w:cs="Calibri"/>
                <w:b/>
                <w:bCs/>
                <w:sz w:val="19"/>
                <w:szCs w:val="19"/>
              </w:rPr>
            </w:pPr>
            <w:r w:rsidRPr="00DB3507">
              <w:rPr>
                <w:rFonts w:ascii="Calibri" w:hAnsi="Calibri" w:cs="Calibri"/>
                <w:b/>
                <w:bCs/>
                <w:sz w:val="19"/>
                <w:szCs w:val="19"/>
              </w:rPr>
              <w:t>(B)</w:t>
            </w:r>
          </w:p>
        </w:tc>
        <w:tc>
          <w:tcPr>
            <w:tcW w:w="1979" w:type="dxa"/>
            <w:vAlign w:val="center"/>
          </w:tcPr>
          <w:p w14:paraId="59E11950" w14:textId="77777777" w:rsidR="00BD61E3" w:rsidRPr="00DB3507" w:rsidRDefault="00BD61E3" w:rsidP="0010694D">
            <w:pPr>
              <w:ind w:right="-34"/>
              <w:jc w:val="center"/>
              <w:rPr>
                <w:rFonts w:ascii="Calibri" w:hAnsi="Calibri" w:cs="Calibri"/>
                <w:b/>
                <w:bCs/>
                <w:sz w:val="19"/>
                <w:szCs w:val="19"/>
              </w:rPr>
            </w:pPr>
            <w:r w:rsidRPr="00DB3507">
              <w:rPr>
                <w:rFonts w:ascii="Calibri" w:hAnsi="Calibri" w:cs="Calibri"/>
                <w:b/>
                <w:bCs/>
                <w:sz w:val="19"/>
                <w:szCs w:val="19"/>
              </w:rPr>
              <w:t xml:space="preserve">Wartość oferty w odniesieniu określonego </w:t>
            </w:r>
            <w:r w:rsidRPr="00DB3507">
              <w:rPr>
                <w:rFonts w:ascii="Calibri" w:hAnsi="Calibri" w:cs="Calibri"/>
                <w:b/>
                <w:bCs/>
                <w:sz w:val="19"/>
                <w:szCs w:val="19"/>
              </w:rPr>
              <w:br/>
              <w:t>Typu Doradztwa</w:t>
            </w:r>
          </w:p>
          <w:p w14:paraId="2B94FA84" w14:textId="77777777" w:rsidR="00BD61E3" w:rsidRPr="00DB3507" w:rsidRDefault="00BD61E3" w:rsidP="0010694D">
            <w:pPr>
              <w:ind w:right="-34"/>
              <w:jc w:val="center"/>
              <w:rPr>
                <w:rFonts w:ascii="Calibri" w:hAnsi="Calibri" w:cs="Calibri"/>
                <w:b/>
                <w:bCs/>
                <w:sz w:val="19"/>
                <w:szCs w:val="19"/>
              </w:rPr>
            </w:pPr>
            <w:r w:rsidRPr="00DB3507">
              <w:rPr>
                <w:rFonts w:ascii="Calibri" w:hAnsi="Calibri" w:cs="Calibri"/>
                <w:b/>
                <w:bCs/>
                <w:sz w:val="19"/>
                <w:szCs w:val="19"/>
              </w:rPr>
              <w:t>(C=A*B)</w:t>
            </w:r>
          </w:p>
        </w:tc>
      </w:tr>
      <w:tr w:rsidR="00BD61E3" w:rsidRPr="00DB3507" w14:paraId="0164885D" w14:textId="77777777" w:rsidTr="0010694D">
        <w:tc>
          <w:tcPr>
            <w:tcW w:w="462" w:type="dxa"/>
            <w:vAlign w:val="center"/>
          </w:tcPr>
          <w:p w14:paraId="03E6F8EE" w14:textId="77777777" w:rsidR="00BD61E3" w:rsidRPr="00DB3507" w:rsidRDefault="00BD61E3" w:rsidP="0010694D">
            <w:pPr>
              <w:ind w:right="-34"/>
              <w:rPr>
                <w:rFonts w:ascii="Calibri" w:hAnsi="Calibri" w:cs="Calibri"/>
                <w:b/>
                <w:bCs/>
                <w:sz w:val="19"/>
                <w:szCs w:val="19"/>
              </w:rPr>
            </w:pPr>
            <w:r w:rsidRPr="00DB3507">
              <w:rPr>
                <w:rFonts w:ascii="Calibri" w:hAnsi="Calibri" w:cs="Calibri"/>
                <w:b/>
                <w:bCs/>
                <w:sz w:val="19"/>
                <w:szCs w:val="19"/>
              </w:rPr>
              <w:t>1.</w:t>
            </w:r>
          </w:p>
        </w:tc>
        <w:tc>
          <w:tcPr>
            <w:tcW w:w="3352" w:type="dxa"/>
            <w:vAlign w:val="center"/>
          </w:tcPr>
          <w:p w14:paraId="4EE866A7" w14:textId="77777777" w:rsidR="00BD61E3" w:rsidRPr="00DB3507" w:rsidRDefault="00BD61E3" w:rsidP="0010694D">
            <w:pPr>
              <w:pStyle w:val="Tekstkomentarza"/>
              <w:rPr>
                <w:rFonts w:ascii="Calibri" w:hAnsi="Calibri" w:cs="Calibri"/>
                <w:b/>
                <w:sz w:val="19"/>
                <w:szCs w:val="19"/>
              </w:rPr>
            </w:pPr>
            <w:r w:rsidRPr="00DB3507">
              <w:rPr>
                <w:rFonts w:ascii="Calibri" w:hAnsi="Calibri" w:cs="Calibri"/>
                <w:sz w:val="19"/>
                <w:szCs w:val="19"/>
              </w:rPr>
              <w:t xml:space="preserve">Pozyskiwanie finansowania </w:t>
            </w:r>
            <w:r w:rsidRPr="00DB3507">
              <w:rPr>
                <w:rFonts w:ascii="Calibri" w:hAnsi="Calibri" w:cs="Calibri"/>
                <w:b/>
                <w:sz w:val="19"/>
                <w:szCs w:val="19"/>
              </w:rPr>
              <w:t>z funduszy europejskich</w:t>
            </w:r>
            <w:r w:rsidR="005F4E31" w:rsidRPr="00DB3507">
              <w:rPr>
                <w:rFonts w:ascii="Calibri" w:hAnsi="Calibri" w:cs="Calibri"/>
                <w:b/>
                <w:sz w:val="19"/>
                <w:szCs w:val="19"/>
              </w:rPr>
              <w:t xml:space="preserve"> </w:t>
            </w:r>
            <w:r w:rsidRPr="00DB3507">
              <w:rPr>
                <w:rFonts w:ascii="Calibri" w:hAnsi="Calibri" w:cs="Calibri"/>
                <w:b/>
                <w:sz w:val="19"/>
                <w:szCs w:val="19"/>
              </w:rPr>
              <w:t xml:space="preserve">dla </w:t>
            </w:r>
            <w:r w:rsidRPr="00DB3507">
              <w:rPr>
                <w:rFonts w:ascii="Calibri" w:hAnsi="Calibri" w:cs="Calibri"/>
                <w:b/>
                <w:sz w:val="19"/>
                <w:szCs w:val="19"/>
                <w:u w:val="single"/>
              </w:rPr>
              <w:t>projektów inwestycyjnych</w:t>
            </w:r>
            <w:r w:rsidR="00690C69">
              <w:rPr>
                <w:rFonts w:ascii="Calibri" w:hAnsi="Calibri" w:cs="Calibri"/>
                <w:b/>
                <w:sz w:val="19"/>
                <w:szCs w:val="19"/>
                <w:u w:val="single"/>
              </w:rPr>
              <w:t xml:space="preserve"> z obszaru energetyki</w:t>
            </w:r>
          </w:p>
        </w:tc>
        <w:tc>
          <w:tcPr>
            <w:tcW w:w="1892" w:type="dxa"/>
            <w:vAlign w:val="center"/>
          </w:tcPr>
          <w:p w14:paraId="44B6E43E" w14:textId="77777777" w:rsidR="00BD61E3" w:rsidRPr="00DB3507" w:rsidRDefault="00BD61E3" w:rsidP="0010694D">
            <w:pPr>
              <w:ind w:right="-34"/>
              <w:rPr>
                <w:rFonts w:ascii="Calibri" w:hAnsi="Calibri" w:cs="Calibri"/>
                <w:b/>
                <w:bCs/>
                <w:sz w:val="19"/>
                <w:szCs w:val="19"/>
                <w:u w:val="single"/>
              </w:rPr>
            </w:pPr>
          </w:p>
        </w:tc>
        <w:tc>
          <w:tcPr>
            <w:tcW w:w="1802" w:type="dxa"/>
            <w:vAlign w:val="center"/>
          </w:tcPr>
          <w:p w14:paraId="375EF49E" w14:textId="77777777" w:rsidR="00BD61E3" w:rsidRPr="00DB3507" w:rsidRDefault="00690C69" w:rsidP="0010694D">
            <w:pPr>
              <w:ind w:right="-34"/>
              <w:jc w:val="center"/>
              <w:rPr>
                <w:rFonts w:ascii="Calibri" w:hAnsi="Calibri" w:cs="Calibri"/>
                <w:b/>
                <w:bCs/>
                <w:sz w:val="19"/>
                <w:szCs w:val="19"/>
              </w:rPr>
            </w:pPr>
            <w:r>
              <w:rPr>
                <w:rFonts w:ascii="Calibri" w:hAnsi="Calibri" w:cs="Calibri"/>
                <w:b/>
                <w:bCs/>
                <w:sz w:val="19"/>
                <w:szCs w:val="19"/>
              </w:rPr>
              <w:t>50</w:t>
            </w:r>
          </w:p>
        </w:tc>
        <w:tc>
          <w:tcPr>
            <w:tcW w:w="1979" w:type="dxa"/>
            <w:vAlign w:val="center"/>
          </w:tcPr>
          <w:p w14:paraId="50DB1FEC" w14:textId="77777777" w:rsidR="00BD61E3" w:rsidRPr="00DB3507" w:rsidRDefault="00BD61E3" w:rsidP="0010694D">
            <w:pPr>
              <w:ind w:right="-34"/>
              <w:rPr>
                <w:rFonts w:ascii="Calibri" w:hAnsi="Calibri" w:cs="Calibri"/>
                <w:b/>
                <w:bCs/>
                <w:sz w:val="19"/>
                <w:szCs w:val="19"/>
                <w:u w:val="single"/>
              </w:rPr>
            </w:pPr>
          </w:p>
        </w:tc>
      </w:tr>
    </w:tbl>
    <w:p w14:paraId="08D01348" w14:textId="77777777" w:rsidR="00BD61E3" w:rsidRPr="00DB3507" w:rsidRDefault="00BD61E3" w:rsidP="00BD61E3">
      <w:pPr>
        <w:ind w:right="-34"/>
        <w:rPr>
          <w:rFonts w:ascii="Calibri" w:hAnsi="Calibri" w:cs="Calibri"/>
          <w:b/>
          <w:bCs/>
          <w:color w:val="FF0000"/>
          <w:sz w:val="19"/>
          <w:szCs w:val="19"/>
        </w:rPr>
      </w:pPr>
      <w:r w:rsidRPr="00DB3507">
        <w:rPr>
          <w:rFonts w:ascii="Calibri" w:hAnsi="Calibri" w:cs="Calibri"/>
          <w:b/>
          <w:bCs/>
          <w:color w:val="FF0000"/>
          <w:sz w:val="19"/>
          <w:szCs w:val="19"/>
        </w:rPr>
        <w:t xml:space="preserve">*Podana w kolumnie B, tabeli powyżej, Szacowana </w:t>
      </w:r>
      <w:r w:rsidR="00690C69">
        <w:rPr>
          <w:rFonts w:ascii="Calibri" w:hAnsi="Calibri" w:cs="Calibri"/>
          <w:b/>
          <w:bCs/>
          <w:color w:val="FF0000"/>
          <w:sz w:val="19"/>
          <w:szCs w:val="19"/>
        </w:rPr>
        <w:t xml:space="preserve">liczba </w:t>
      </w:r>
      <w:r w:rsidRPr="00DB3507">
        <w:rPr>
          <w:rFonts w:ascii="Calibri" w:hAnsi="Calibri" w:cs="Calibri"/>
          <w:b/>
          <w:bCs/>
          <w:color w:val="FF0000"/>
          <w:sz w:val="19"/>
          <w:szCs w:val="19"/>
        </w:rPr>
        <w:t xml:space="preserve"> projektów ma charakter szacunkowy i została wskazana wyłącznie w celu obliczenia Łącznej Ceny Oferty.</w:t>
      </w:r>
    </w:p>
    <w:p w14:paraId="31806D2D" w14:textId="77777777" w:rsidR="00BD61E3" w:rsidRPr="00DB3507" w:rsidRDefault="00BD61E3" w:rsidP="00BD61E3">
      <w:pPr>
        <w:pStyle w:val="Tekstkomentarza"/>
        <w:rPr>
          <w:rFonts w:ascii="Calibri" w:hAnsi="Calibri" w:cs="Calibri"/>
          <w:color w:val="FF0000"/>
          <w:sz w:val="19"/>
          <w:szCs w:val="19"/>
        </w:rPr>
      </w:pPr>
      <w:r w:rsidRPr="00DB3507">
        <w:rPr>
          <w:rFonts w:ascii="Calibri" w:hAnsi="Calibri" w:cs="Calibri"/>
          <w:bCs/>
          <w:color w:val="FF0000"/>
          <w:sz w:val="19"/>
          <w:szCs w:val="19"/>
        </w:rPr>
        <w:t>Zgodnie z pkt. 3.</w:t>
      </w:r>
      <w:r w:rsidR="005F4E31" w:rsidRPr="00DB3507">
        <w:rPr>
          <w:rFonts w:ascii="Calibri" w:hAnsi="Calibri" w:cs="Calibri"/>
          <w:bCs/>
          <w:color w:val="FF0000"/>
          <w:sz w:val="19"/>
          <w:szCs w:val="19"/>
        </w:rPr>
        <w:t>6</w:t>
      </w:r>
      <w:r w:rsidRPr="00DB3507">
        <w:rPr>
          <w:rFonts w:ascii="Calibri" w:hAnsi="Calibri" w:cs="Calibri"/>
          <w:bCs/>
          <w:color w:val="FF0000"/>
          <w:sz w:val="19"/>
          <w:szCs w:val="19"/>
        </w:rPr>
        <w:t xml:space="preserve">. Warunków </w:t>
      </w:r>
      <w:r w:rsidRPr="00DB3507">
        <w:rPr>
          <w:rFonts w:ascii="Calibri" w:hAnsi="Calibri" w:cs="Calibri"/>
          <w:color w:val="FF0000"/>
          <w:sz w:val="19"/>
          <w:szCs w:val="19"/>
        </w:rPr>
        <w:t>Zamawiający nie jest zobowiązany wobec Wykonawcy/Wykonawców do zamawiania świadczeń objętych Umową Ramowej/Umowami Ramowymi, ani nie deklaruje przewidywanej wartości, czy ilości świadczeń w okresie obowiązywania Umowy Ramowej/Umów Ramowych. W szczególności Zamawiający nie jest zobowiązany do zamawiania świadczeń do maksymalnego łącznego wynagrodzenia należnego Wykonawcy/Wykonawcom. Wykonawca nie ma z tego tytułu jakichkolwiek roszczeń wobec Zamawiającego. Zamawiający może na zasadzie dowolności kierować zlecenia świadczenia usług do innych podmiotów, z którymi zostaną zawarte Umowy Ramowe w ramach tego postępowania, co Wykonawca przyjmuje do wiadomości i akceptuje.</w:t>
      </w:r>
    </w:p>
    <w:p w14:paraId="26E92949" w14:textId="77777777" w:rsidR="00BD61E3" w:rsidRPr="00DB3507" w:rsidRDefault="00BD61E3" w:rsidP="00BD61E3">
      <w:pPr>
        <w:pStyle w:val="Tekstkomentarza"/>
        <w:rPr>
          <w:rFonts w:ascii="Calibri" w:hAnsi="Calibri" w:cs="Calibri"/>
          <w:color w:val="FF0000"/>
          <w:sz w:val="19"/>
          <w:szCs w:val="19"/>
        </w:rPr>
      </w:pPr>
      <w:r w:rsidRPr="00DB3507">
        <w:rPr>
          <w:rFonts w:ascii="Calibri" w:hAnsi="Calibri" w:cs="Calibri"/>
          <w:color w:val="FF0000"/>
          <w:sz w:val="19"/>
          <w:szCs w:val="19"/>
        </w:rPr>
        <w:t xml:space="preserve">Po zawarciu więcej niż jednej Umowy Ramowej Zamawiający zastrzega sobie prawo do kierowania zleceń w postaci formularzy uzgodnienia zapotrzebowania na personel Wykonawcy do jednego lub kilku Wykonawców. </w:t>
      </w:r>
    </w:p>
    <w:p w14:paraId="59E18DC1" w14:textId="77777777" w:rsidR="00E71FDA" w:rsidRPr="00DB3507" w:rsidRDefault="00E71FDA" w:rsidP="004705CD">
      <w:pPr>
        <w:numPr>
          <w:ilvl w:val="0"/>
          <w:numId w:val="4"/>
        </w:numPr>
        <w:tabs>
          <w:tab w:val="clear" w:pos="502"/>
        </w:tabs>
        <w:spacing w:line="276" w:lineRule="auto"/>
        <w:ind w:left="425" w:right="-34" w:hanging="425"/>
        <w:rPr>
          <w:rFonts w:ascii="Calibri" w:hAnsi="Calibri" w:cs="Calibri"/>
          <w:sz w:val="19"/>
          <w:szCs w:val="19"/>
        </w:rPr>
      </w:pPr>
      <w:r w:rsidRPr="00DB3507">
        <w:rPr>
          <w:rFonts w:ascii="Calibri" w:hAnsi="Calibri" w:cs="Calibri"/>
          <w:sz w:val="19"/>
          <w:szCs w:val="19"/>
        </w:rPr>
        <w:t>Wykonamy</w:t>
      </w:r>
      <w:r w:rsidR="009E1B83" w:rsidRPr="00DB3507">
        <w:rPr>
          <w:rFonts w:ascii="Calibri" w:hAnsi="Calibri" w:cs="Calibri"/>
          <w:sz w:val="19"/>
          <w:szCs w:val="19"/>
        </w:rPr>
        <w:t xml:space="preserve"> przedmiot zamówienia zgodnie z terminami wskazanymi w </w:t>
      </w:r>
      <w:r w:rsidRPr="00DB3507">
        <w:rPr>
          <w:rFonts w:ascii="Calibri" w:hAnsi="Calibri" w:cs="Calibri"/>
          <w:sz w:val="19"/>
          <w:szCs w:val="19"/>
        </w:rPr>
        <w:t xml:space="preserve">rozdz. I pkt </w:t>
      </w:r>
      <w:r w:rsidR="000C7836" w:rsidRPr="00DB3507">
        <w:rPr>
          <w:rFonts w:ascii="Calibri" w:hAnsi="Calibri" w:cs="Calibri"/>
          <w:sz w:val="19"/>
          <w:szCs w:val="19"/>
        </w:rPr>
        <w:t>4</w:t>
      </w:r>
      <w:r w:rsidRPr="00DB3507">
        <w:rPr>
          <w:rFonts w:ascii="Calibri" w:hAnsi="Calibri" w:cs="Calibri"/>
          <w:sz w:val="19"/>
          <w:szCs w:val="19"/>
        </w:rPr>
        <w:t xml:space="preserve"> WZ.</w:t>
      </w:r>
    </w:p>
    <w:p w14:paraId="3D07F819" w14:textId="77777777" w:rsidR="00D6213B" w:rsidRPr="00DB3507" w:rsidRDefault="00D6213B" w:rsidP="004705CD">
      <w:pPr>
        <w:numPr>
          <w:ilvl w:val="0"/>
          <w:numId w:val="4"/>
        </w:numPr>
        <w:tabs>
          <w:tab w:val="clear" w:pos="502"/>
        </w:tabs>
        <w:spacing w:before="0" w:line="276" w:lineRule="auto"/>
        <w:ind w:left="426" w:right="-34" w:hanging="426"/>
        <w:rPr>
          <w:rFonts w:ascii="Calibri" w:hAnsi="Calibri" w:cs="Calibri"/>
          <w:i/>
          <w:iCs/>
          <w:sz w:val="19"/>
          <w:szCs w:val="19"/>
        </w:rPr>
      </w:pPr>
      <w:r w:rsidRPr="00DB3507">
        <w:rPr>
          <w:rFonts w:ascii="Calibri" w:hAnsi="Calibri" w:cs="Calibri"/>
          <w:iCs/>
          <w:sz w:val="19"/>
          <w:szCs w:val="19"/>
        </w:rPr>
        <w:t>Oświadczam(y), że:</w:t>
      </w:r>
    </w:p>
    <w:p w14:paraId="75C5A41B" w14:textId="77777777" w:rsidR="002422DB" w:rsidRPr="00DB3507" w:rsidRDefault="00AE00EF" w:rsidP="008E30B8">
      <w:pPr>
        <w:pStyle w:val="Akapitzlist"/>
        <w:numPr>
          <w:ilvl w:val="0"/>
          <w:numId w:val="18"/>
        </w:numPr>
        <w:spacing w:after="0"/>
        <w:jc w:val="both"/>
        <w:rPr>
          <w:rFonts w:cs="Calibri"/>
          <w:sz w:val="19"/>
          <w:szCs w:val="19"/>
        </w:rPr>
      </w:pPr>
      <w:r w:rsidRPr="00DB3507">
        <w:rPr>
          <w:rFonts w:cs="Calibri"/>
          <w:sz w:val="19"/>
          <w:szCs w:val="19"/>
        </w:rPr>
        <w:t>jestem(</w:t>
      </w:r>
      <w:proofErr w:type="spellStart"/>
      <w:r w:rsidRPr="00DB3507">
        <w:rPr>
          <w:rFonts w:cs="Calibri"/>
          <w:sz w:val="19"/>
          <w:szCs w:val="19"/>
        </w:rPr>
        <w:t>śmy</w:t>
      </w:r>
      <w:proofErr w:type="spellEnd"/>
      <w:r w:rsidRPr="00DB3507">
        <w:rPr>
          <w:rFonts w:cs="Calibri"/>
          <w:sz w:val="19"/>
          <w:szCs w:val="19"/>
        </w:rPr>
        <w:t xml:space="preserve">) związany(i) niniejszą </w:t>
      </w:r>
      <w:r w:rsidR="00220350" w:rsidRPr="00DB3507">
        <w:rPr>
          <w:rFonts w:cs="Calibri"/>
          <w:sz w:val="19"/>
          <w:szCs w:val="19"/>
        </w:rPr>
        <w:t>o</w:t>
      </w:r>
      <w:r w:rsidRPr="00DB3507">
        <w:rPr>
          <w:rFonts w:cs="Calibri"/>
          <w:sz w:val="19"/>
          <w:szCs w:val="19"/>
        </w:rPr>
        <w:t xml:space="preserve">fertą przez okres </w:t>
      </w:r>
      <w:r w:rsidR="0029611A" w:rsidRPr="00DB3507">
        <w:rPr>
          <w:rFonts w:cs="Calibri"/>
          <w:b/>
          <w:sz w:val="19"/>
          <w:szCs w:val="19"/>
        </w:rPr>
        <w:t>90</w:t>
      </w:r>
      <w:r w:rsidR="0029611A" w:rsidRPr="00DB3507">
        <w:rPr>
          <w:rFonts w:cs="Calibri"/>
          <w:b/>
          <w:bCs/>
          <w:sz w:val="19"/>
          <w:szCs w:val="19"/>
        </w:rPr>
        <w:t xml:space="preserve"> </w:t>
      </w:r>
      <w:r w:rsidRPr="00DB3507">
        <w:rPr>
          <w:rFonts w:cs="Calibri"/>
          <w:b/>
          <w:bCs/>
          <w:sz w:val="19"/>
          <w:szCs w:val="19"/>
        </w:rPr>
        <w:t>dni</w:t>
      </w:r>
      <w:r w:rsidRPr="00DB3507">
        <w:rPr>
          <w:rFonts w:cs="Calibri"/>
          <w:sz w:val="19"/>
          <w:szCs w:val="19"/>
        </w:rPr>
        <w:t xml:space="preserve"> od upływu terminu składania </w:t>
      </w:r>
      <w:r w:rsidR="00C5090F" w:rsidRPr="00DB3507">
        <w:rPr>
          <w:rFonts w:cs="Calibri"/>
          <w:sz w:val="19"/>
          <w:szCs w:val="19"/>
        </w:rPr>
        <w:t>o</w:t>
      </w:r>
      <w:r w:rsidRPr="00DB3507">
        <w:rPr>
          <w:rFonts w:cs="Calibri"/>
          <w:sz w:val="19"/>
          <w:szCs w:val="19"/>
        </w:rPr>
        <w:t>fert,</w:t>
      </w:r>
    </w:p>
    <w:p w14:paraId="3A359586" w14:textId="77777777" w:rsidR="005F4E31" w:rsidRPr="00DB3507" w:rsidRDefault="00D22711" w:rsidP="0010694D">
      <w:pPr>
        <w:pStyle w:val="Akapitzlist"/>
        <w:numPr>
          <w:ilvl w:val="0"/>
          <w:numId w:val="18"/>
        </w:numPr>
        <w:spacing w:after="240"/>
        <w:ind w:left="714" w:hanging="357"/>
        <w:contextualSpacing w:val="0"/>
        <w:jc w:val="both"/>
        <w:rPr>
          <w:rFonts w:asciiTheme="minorHAnsi" w:hAnsiTheme="minorHAnsi" w:cstheme="minorHAnsi"/>
          <w:b/>
          <w:bCs/>
          <w:sz w:val="19"/>
          <w:szCs w:val="19"/>
        </w:rPr>
      </w:pPr>
      <w:r w:rsidRPr="00DB3507">
        <w:rPr>
          <w:rFonts w:cs="Calibri"/>
          <w:sz w:val="19"/>
          <w:szCs w:val="19"/>
        </w:rPr>
        <w:t>zamówienie wykonam(y):</w:t>
      </w:r>
      <w:r w:rsidR="005F4E31" w:rsidRPr="00DB3507">
        <w:rPr>
          <w:rFonts w:asciiTheme="minorHAnsi" w:hAnsiTheme="minorHAnsi" w:cstheme="minorHAnsi"/>
          <w:b/>
          <w:bCs/>
          <w:sz w:val="19"/>
          <w:szCs w:val="19"/>
        </w:rPr>
        <w:t xml:space="preserve"> </w:t>
      </w:r>
      <w:r w:rsidR="00FE0880" w:rsidRPr="00DB3507">
        <w:rPr>
          <w:rFonts w:asciiTheme="minorHAnsi" w:hAnsiTheme="minorHAnsi" w:cstheme="minorHAnsi"/>
          <w:b/>
          <w:bCs/>
          <w:sz w:val="19"/>
          <w:szCs w:val="19"/>
        </w:rPr>
        <w:t xml:space="preserve">samodzielnie </w:t>
      </w:r>
    </w:p>
    <w:p w14:paraId="34B5F6F1" w14:textId="77777777" w:rsidR="005F4E31" w:rsidRPr="00DB3507" w:rsidRDefault="007D3A1F" w:rsidP="000677C2">
      <w:pPr>
        <w:pStyle w:val="Akapitzlist"/>
        <w:widowControl w:val="0"/>
        <w:numPr>
          <w:ilvl w:val="0"/>
          <w:numId w:val="23"/>
        </w:numPr>
        <w:jc w:val="both"/>
        <w:rPr>
          <w:rFonts w:cs="Calibri"/>
          <w:sz w:val="19"/>
          <w:szCs w:val="19"/>
        </w:rPr>
      </w:pPr>
      <w:r w:rsidRPr="00DB3507">
        <w:rPr>
          <w:rFonts w:cs="Calibri"/>
          <w:sz w:val="19"/>
          <w:szCs w:val="19"/>
        </w:rPr>
        <w:lastRenderedPageBreak/>
        <w:t>otrzymałem(liśmy) wszelkie informacje konieczne do przygotowania oferty,</w:t>
      </w:r>
    </w:p>
    <w:p w14:paraId="43CF5D68" w14:textId="77777777" w:rsidR="00C26715" w:rsidRPr="00DB3507" w:rsidRDefault="009A7BD7" w:rsidP="000677C2">
      <w:pPr>
        <w:pStyle w:val="Akapitzlist"/>
        <w:widowControl w:val="0"/>
        <w:numPr>
          <w:ilvl w:val="0"/>
          <w:numId w:val="23"/>
        </w:numPr>
        <w:jc w:val="both"/>
        <w:rPr>
          <w:rFonts w:cs="Calibri"/>
          <w:sz w:val="19"/>
          <w:szCs w:val="19"/>
        </w:rPr>
      </w:pPr>
      <w:r w:rsidRPr="00DB3507">
        <w:rPr>
          <w:rFonts w:cs="Calibri"/>
          <w:sz w:val="19"/>
          <w:szCs w:val="19"/>
        </w:rPr>
        <w:t>wyrażamy zgodę na wprowadzenie naszej oferty do platformy zakupowej Zamawiającego</w:t>
      </w:r>
      <w:r w:rsidR="007D3A1F" w:rsidRPr="00DB3507">
        <w:rPr>
          <w:rFonts w:cs="Calibri"/>
          <w:sz w:val="19"/>
          <w:szCs w:val="19"/>
        </w:rPr>
        <w:t>,</w:t>
      </w:r>
    </w:p>
    <w:p w14:paraId="053F412A" w14:textId="77777777" w:rsidR="00C26715" w:rsidRPr="00DB3507" w:rsidRDefault="007D3A1F" w:rsidP="000677C2">
      <w:pPr>
        <w:pStyle w:val="Akapitzlist"/>
        <w:widowControl w:val="0"/>
        <w:numPr>
          <w:ilvl w:val="0"/>
          <w:numId w:val="23"/>
        </w:numPr>
        <w:jc w:val="both"/>
        <w:rPr>
          <w:rFonts w:cs="Calibri"/>
          <w:sz w:val="19"/>
          <w:szCs w:val="19"/>
        </w:rPr>
      </w:pPr>
      <w:r w:rsidRPr="00DB3507">
        <w:rPr>
          <w:rFonts w:cs="Calibri"/>
          <w:sz w:val="19"/>
          <w:szCs w:val="19"/>
        </w:rPr>
        <w:t>akceptuję(</w:t>
      </w:r>
      <w:proofErr w:type="spellStart"/>
      <w:r w:rsidRPr="00DB3507">
        <w:rPr>
          <w:rFonts w:cs="Calibri"/>
          <w:sz w:val="19"/>
          <w:szCs w:val="19"/>
        </w:rPr>
        <w:t>emy</w:t>
      </w:r>
      <w:proofErr w:type="spellEnd"/>
      <w:r w:rsidRPr="00DB3507">
        <w:rPr>
          <w:rFonts w:cs="Calibri"/>
          <w:sz w:val="19"/>
          <w:szCs w:val="19"/>
        </w:rPr>
        <w:t>) treść Warunków Zamówienia i w razie wybrania mojej (naszej) oferty zobowiązuję(</w:t>
      </w:r>
      <w:proofErr w:type="spellStart"/>
      <w:r w:rsidRPr="00DB3507">
        <w:rPr>
          <w:rFonts w:cs="Calibri"/>
          <w:sz w:val="19"/>
          <w:szCs w:val="19"/>
        </w:rPr>
        <w:t>emy</w:t>
      </w:r>
      <w:proofErr w:type="spellEnd"/>
      <w:r w:rsidRPr="00DB3507">
        <w:rPr>
          <w:rFonts w:cs="Calibri"/>
          <w:sz w:val="19"/>
          <w:szCs w:val="19"/>
        </w:rPr>
        <w:t>) się do podpisania Umowy</w:t>
      </w:r>
      <w:r w:rsidR="00A54A27" w:rsidRPr="00DB3507">
        <w:rPr>
          <w:rFonts w:cs="Calibri"/>
          <w:sz w:val="19"/>
          <w:szCs w:val="19"/>
        </w:rPr>
        <w:t xml:space="preserve"> Ramowej</w:t>
      </w:r>
      <w:r w:rsidRPr="00DB3507">
        <w:rPr>
          <w:rFonts w:cs="Calibri"/>
          <w:sz w:val="19"/>
          <w:szCs w:val="19"/>
        </w:rPr>
        <w:t xml:space="preserve">, zgodnej z projektem stanowiącym </w:t>
      </w:r>
      <w:r w:rsidRPr="00DB3507">
        <w:rPr>
          <w:rFonts w:cs="Calibri"/>
          <w:b/>
          <w:sz w:val="19"/>
          <w:szCs w:val="19"/>
        </w:rPr>
        <w:t xml:space="preserve">Załącznik nr </w:t>
      </w:r>
      <w:r w:rsidR="005F4E31" w:rsidRPr="00DB3507">
        <w:rPr>
          <w:rFonts w:cs="Calibri"/>
          <w:b/>
          <w:sz w:val="19"/>
          <w:szCs w:val="19"/>
        </w:rPr>
        <w:t>9</w:t>
      </w:r>
      <w:r w:rsidR="00756F94" w:rsidRPr="00DB3507">
        <w:rPr>
          <w:rFonts w:cs="Calibri"/>
          <w:b/>
          <w:sz w:val="19"/>
          <w:szCs w:val="19"/>
        </w:rPr>
        <w:t xml:space="preserve"> </w:t>
      </w:r>
      <w:r w:rsidRPr="00DB3507">
        <w:rPr>
          <w:rFonts w:cs="Calibri"/>
          <w:b/>
          <w:sz w:val="19"/>
          <w:szCs w:val="19"/>
        </w:rPr>
        <w:t>do Warunków Zamówienia</w:t>
      </w:r>
      <w:r w:rsidRPr="00DB3507">
        <w:rPr>
          <w:rFonts w:cs="Calibri"/>
          <w:sz w:val="19"/>
          <w:szCs w:val="19"/>
        </w:rPr>
        <w:t>,</w:t>
      </w:r>
    </w:p>
    <w:p w14:paraId="66B3AEB0" w14:textId="77777777" w:rsidR="00C26715" w:rsidRPr="00DB3507" w:rsidRDefault="007D3A1F" w:rsidP="000677C2">
      <w:pPr>
        <w:pStyle w:val="Akapitzlist"/>
        <w:widowControl w:val="0"/>
        <w:numPr>
          <w:ilvl w:val="0"/>
          <w:numId w:val="23"/>
        </w:numPr>
        <w:jc w:val="both"/>
        <w:rPr>
          <w:rFonts w:cs="Calibri"/>
          <w:sz w:val="19"/>
          <w:szCs w:val="19"/>
        </w:rPr>
      </w:pPr>
      <w:r w:rsidRPr="00DB3507">
        <w:rPr>
          <w:rFonts w:cs="Calibri"/>
          <w:sz w:val="19"/>
          <w:szCs w:val="19"/>
        </w:rPr>
        <w:t>wszelkie informacje zawarte w formularzu oferty wraz z załącznikami są zgodne ze stanem faktycznym,</w:t>
      </w:r>
    </w:p>
    <w:p w14:paraId="16418C41" w14:textId="77777777" w:rsidR="009A7BD7" w:rsidRPr="00DB3507" w:rsidRDefault="009A7BD7" w:rsidP="000677C2">
      <w:pPr>
        <w:pStyle w:val="Akapitzlist"/>
        <w:numPr>
          <w:ilvl w:val="0"/>
          <w:numId w:val="23"/>
        </w:numPr>
        <w:spacing w:after="160" w:line="256" w:lineRule="auto"/>
        <w:jc w:val="both"/>
        <w:rPr>
          <w:rFonts w:asciiTheme="minorHAnsi" w:hAnsiTheme="minorHAnsi" w:cstheme="minorHAnsi"/>
          <w:sz w:val="19"/>
          <w:szCs w:val="19"/>
        </w:rPr>
      </w:pPr>
      <w:r w:rsidRPr="00DB3507">
        <w:rPr>
          <w:rFonts w:asciiTheme="minorHAnsi" w:hAnsiTheme="minorHAnsi" w:cstheme="minorHAnsi"/>
          <w:sz w:val="19"/>
          <w:szCs w:val="19"/>
        </w:rPr>
        <w:t xml:space="preserve">zapoznałem(liśmy) się z postanowieniami „Kodeksu Kontrahentów Grupy ENEA” dostępnego pod adresem </w:t>
      </w:r>
      <w:hyperlink r:id="rId12" w:history="1">
        <w:r w:rsidRPr="00DB3507">
          <w:rPr>
            <w:rStyle w:val="Hipercze"/>
            <w:rFonts w:asciiTheme="minorHAnsi" w:hAnsiTheme="minorHAnsi" w:cstheme="minorHAnsi"/>
            <w:sz w:val="19"/>
            <w:szCs w:val="19"/>
          </w:rPr>
          <w:t>https://www.enea.pl/pl/grupaenea/compliance/kodeks-kontrahentow</w:t>
        </w:r>
      </w:hyperlink>
      <w:r w:rsidRPr="00DB3507">
        <w:rPr>
          <w:rFonts w:asciiTheme="minorHAnsi" w:hAnsiTheme="minorHAnsi" w:cstheme="minorHAnsi"/>
          <w:sz w:val="19"/>
          <w:szCs w:val="19"/>
        </w:rPr>
        <w:t xml:space="preserve"> oraz zobowiązuję(</w:t>
      </w:r>
      <w:proofErr w:type="spellStart"/>
      <w:r w:rsidRPr="00DB3507">
        <w:rPr>
          <w:rFonts w:asciiTheme="minorHAnsi" w:hAnsiTheme="minorHAnsi" w:cstheme="minorHAnsi"/>
          <w:sz w:val="19"/>
          <w:szCs w:val="19"/>
        </w:rPr>
        <w:t>emy</w:t>
      </w:r>
      <w:proofErr w:type="spellEnd"/>
      <w:r w:rsidRPr="00DB3507">
        <w:rPr>
          <w:rFonts w:asciiTheme="minorHAnsi" w:hAnsiTheme="minorHAnsi" w:cstheme="minorHAnsi"/>
          <w:sz w:val="19"/>
          <w:szCs w:val="19"/>
        </w:rPr>
        <w:t xml:space="preserve">) się do przestrzegania zawartych w nim zasad na etapie realizacji Zamówienia, </w:t>
      </w:r>
    </w:p>
    <w:p w14:paraId="6BAE45D2" w14:textId="77777777" w:rsidR="009A7BD7" w:rsidRPr="00DB3507" w:rsidRDefault="009A7BD7" w:rsidP="000677C2">
      <w:pPr>
        <w:pStyle w:val="Akapitzlist"/>
        <w:numPr>
          <w:ilvl w:val="0"/>
          <w:numId w:val="23"/>
        </w:numPr>
        <w:spacing w:after="0"/>
        <w:jc w:val="both"/>
        <w:rPr>
          <w:rFonts w:asciiTheme="minorHAnsi" w:hAnsiTheme="minorHAnsi" w:cstheme="minorHAnsi"/>
          <w:sz w:val="19"/>
          <w:szCs w:val="19"/>
        </w:rPr>
      </w:pPr>
      <w:r w:rsidRPr="00DB3507">
        <w:rPr>
          <w:rFonts w:asciiTheme="minorHAnsi" w:hAnsiTheme="minorHAnsi" w:cstheme="minorHAnsi"/>
          <w:b/>
          <w:sz w:val="19"/>
          <w:szCs w:val="19"/>
        </w:rPr>
        <w:t>Dane osobowe reprezentantów, koordynatorów i personelu Zamawiającego</w:t>
      </w:r>
      <w:r w:rsidRPr="00DB3507">
        <w:rPr>
          <w:rFonts w:asciiTheme="minorHAnsi" w:hAnsiTheme="minorHAnsi" w:cstheme="minorHAnsi"/>
          <w:sz w:val="19"/>
          <w:szCs w:val="19"/>
        </w:rPr>
        <w:t xml:space="preserve"> </w:t>
      </w:r>
      <w:r w:rsidRPr="00DB3507">
        <w:rPr>
          <w:rFonts w:asciiTheme="minorHAnsi" w:hAnsiTheme="minorHAnsi" w:cstheme="minorHAnsi"/>
          <w:b/>
          <w:sz w:val="19"/>
          <w:szCs w:val="19"/>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B3507">
        <w:rPr>
          <w:rFonts w:asciiTheme="minorHAnsi" w:hAnsiTheme="minorHAnsi" w:cstheme="minorHAnsi"/>
          <w:sz w:val="19"/>
          <w:szCs w:val="19"/>
        </w:rPr>
        <w:t>, której treść:</w:t>
      </w:r>
    </w:p>
    <w:p w14:paraId="17B96993" w14:textId="77777777" w:rsidR="009A7BD7" w:rsidRPr="00DB3507" w:rsidRDefault="009A7BD7" w:rsidP="009A7BD7">
      <w:pPr>
        <w:pStyle w:val="Akapitzlist"/>
        <w:spacing w:after="0"/>
        <w:jc w:val="both"/>
        <w:rPr>
          <w:rFonts w:asciiTheme="minorHAnsi" w:hAnsiTheme="minorHAnsi" w:cstheme="minorHAnsi"/>
          <w:b/>
          <w:i/>
          <w:sz w:val="19"/>
          <w:szCs w:val="19"/>
        </w:rPr>
      </w:pPr>
      <w:r w:rsidRPr="00DB3507">
        <w:rPr>
          <w:rFonts w:asciiTheme="minorHAnsi" w:hAnsiTheme="minorHAnsi" w:cstheme="minorHAnsi"/>
          <w:sz w:val="19"/>
          <w:szCs w:val="19"/>
        </w:rPr>
        <w:fldChar w:fldCharType="begin">
          <w:ffData>
            <w:name w:val="Wybór1"/>
            <w:enabled/>
            <w:calcOnExit w:val="0"/>
            <w:checkBox>
              <w:sizeAuto/>
              <w:default w:val="0"/>
            </w:checkBox>
          </w:ffData>
        </w:fldChar>
      </w:r>
      <w:r w:rsidRPr="00DB3507">
        <w:rPr>
          <w:rFonts w:asciiTheme="minorHAnsi" w:hAnsiTheme="minorHAnsi" w:cstheme="minorHAnsi"/>
          <w:sz w:val="19"/>
          <w:szCs w:val="19"/>
        </w:rPr>
        <w:instrText xml:space="preserve"> FORMCHECKBOX </w:instrText>
      </w:r>
      <w:r w:rsidR="008B4E1E">
        <w:rPr>
          <w:rFonts w:asciiTheme="minorHAnsi" w:hAnsiTheme="minorHAnsi" w:cstheme="minorHAnsi"/>
          <w:sz w:val="19"/>
          <w:szCs w:val="19"/>
        </w:rPr>
      </w:r>
      <w:r w:rsidR="008B4E1E">
        <w:rPr>
          <w:rFonts w:asciiTheme="minorHAnsi" w:hAnsiTheme="minorHAnsi" w:cstheme="minorHAnsi"/>
          <w:sz w:val="19"/>
          <w:szCs w:val="19"/>
        </w:rPr>
        <w:fldChar w:fldCharType="separate"/>
      </w:r>
      <w:r w:rsidRPr="00DB3507">
        <w:rPr>
          <w:rFonts w:asciiTheme="minorHAnsi" w:hAnsiTheme="minorHAnsi" w:cstheme="minorHAnsi"/>
          <w:sz w:val="19"/>
          <w:szCs w:val="19"/>
        </w:rPr>
        <w:fldChar w:fldCharType="end"/>
      </w:r>
      <w:r w:rsidRPr="00DB3507">
        <w:rPr>
          <w:rFonts w:asciiTheme="minorHAnsi" w:hAnsiTheme="minorHAnsi" w:cstheme="minorHAnsi"/>
          <w:sz w:val="19"/>
          <w:szCs w:val="19"/>
        </w:rPr>
        <w:t xml:space="preserve"> dostępna jest na stronach internetowych Wykonawcy - link do klauzuli; </w:t>
      </w:r>
      <w:hyperlink r:id="rId13" w:history="1">
        <w:r w:rsidRPr="00DB3507">
          <w:rPr>
            <w:rFonts w:asciiTheme="minorHAnsi" w:hAnsiTheme="minorHAnsi" w:cstheme="minorHAnsi"/>
            <w:color w:val="0000FF"/>
            <w:sz w:val="19"/>
            <w:szCs w:val="19"/>
            <w:u w:val="single"/>
          </w:rPr>
          <w:t>http://www. ……</w:t>
        </w:r>
      </w:hyperlink>
      <w:r w:rsidRPr="00DB3507">
        <w:rPr>
          <w:rFonts w:asciiTheme="minorHAnsi" w:hAnsiTheme="minorHAnsi" w:cstheme="minorHAnsi"/>
          <w:b/>
          <w:i/>
          <w:sz w:val="19"/>
          <w:szCs w:val="19"/>
        </w:rPr>
        <w:t xml:space="preserve"> (uzupełnić - jeśli Wykonawca zamieszcza swoją klauzulę na własnej stronie internetowej) </w:t>
      </w:r>
    </w:p>
    <w:p w14:paraId="3F13EF9D" w14:textId="77777777" w:rsidR="009A7BD7" w:rsidRPr="00DB3507" w:rsidRDefault="009A7BD7" w:rsidP="009A7BD7">
      <w:pPr>
        <w:pStyle w:val="Akapitzlist"/>
        <w:spacing w:after="0"/>
        <w:jc w:val="both"/>
        <w:rPr>
          <w:rFonts w:asciiTheme="minorHAnsi" w:hAnsiTheme="minorHAnsi" w:cstheme="minorHAnsi"/>
          <w:b/>
          <w:bCs/>
          <w:color w:val="FF0000"/>
          <w:sz w:val="19"/>
          <w:szCs w:val="19"/>
        </w:rPr>
      </w:pPr>
      <w:r w:rsidRPr="00DB3507">
        <w:rPr>
          <w:rFonts w:asciiTheme="minorHAnsi" w:hAnsiTheme="minorHAnsi" w:cstheme="minorHAnsi"/>
          <w:sz w:val="19"/>
          <w:szCs w:val="19"/>
        </w:rPr>
        <w:fldChar w:fldCharType="begin">
          <w:ffData>
            <w:name w:val="Wybór1"/>
            <w:enabled/>
            <w:calcOnExit w:val="0"/>
            <w:checkBox>
              <w:sizeAuto/>
              <w:default w:val="0"/>
            </w:checkBox>
          </w:ffData>
        </w:fldChar>
      </w:r>
      <w:r w:rsidRPr="00DB3507">
        <w:rPr>
          <w:rFonts w:asciiTheme="minorHAnsi" w:hAnsiTheme="minorHAnsi" w:cstheme="minorHAnsi"/>
          <w:sz w:val="19"/>
          <w:szCs w:val="19"/>
        </w:rPr>
        <w:instrText xml:space="preserve"> FORMCHECKBOX </w:instrText>
      </w:r>
      <w:r w:rsidR="008B4E1E">
        <w:rPr>
          <w:rFonts w:asciiTheme="minorHAnsi" w:hAnsiTheme="minorHAnsi" w:cstheme="minorHAnsi"/>
          <w:sz w:val="19"/>
          <w:szCs w:val="19"/>
        </w:rPr>
      </w:r>
      <w:r w:rsidR="008B4E1E">
        <w:rPr>
          <w:rFonts w:asciiTheme="minorHAnsi" w:hAnsiTheme="minorHAnsi" w:cstheme="minorHAnsi"/>
          <w:sz w:val="19"/>
          <w:szCs w:val="19"/>
        </w:rPr>
        <w:fldChar w:fldCharType="separate"/>
      </w:r>
      <w:r w:rsidRPr="00DB3507">
        <w:rPr>
          <w:rFonts w:asciiTheme="minorHAnsi" w:hAnsiTheme="minorHAnsi" w:cstheme="minorHAnsi"/>
          <w:sz w:val="19"/>
          <w:szCs w:val="19"/>
        </w:rPr>
        <w:fldChar w:fldCharType="end"/>
      </w:r>
      <w:r w:rsidRPr="00DB3507">
        <w:rPr>
          <w:rFonts w:asciiTheme="minorHAnsi" w:hAnsiTheme="minorHAnsi" w:cstheme="minorHAnsi"/>
          <w:sz w:val="19"/>
          <w:szCs w:val="19"/>
        </w:rPr>
        <w:t>przekazana zostanie jako załącznik do umowy (w postaci elektronicznej/w wersji papierowej) w momencie jej podpisania.</w:t>
      </w:r>
      <w:r w:rsidR="005F4E31" w:rsidRPr="00DB3507">
        <w:rPr>
          <w:rFonts w:asciiTheme="minorHAnsi" w:hAnsiTheme="minorHAnsi" w:cstheme="minorHAnsi"/>
          <w:sz w:val="19"/>
          <w:szCs w:val="19"/>
        </w:rPr>
        <w:t xml:space="preserve"> </w:t>
      </w:r>
      <w:r w:rsidR="005F4E31" w:rsidRPr="00DB3507">
        <w:rPr>
          <w:rFonts w:asciiTheme="minorHAnsi" w:hAnsiTheme="minorHAnsi" w:cstheme="minorHAnsi"/>
          <w:b/>
          <w:bCs/>
          <w:color w:val="FF0000"/>
          <w:sz w:val="19"/>
          <w:szCs w:val="19"/>
        </w:rPr>
        <w:t>(Uwaga Nie należy utożsamiać z Załącznikiem nr 5 do Warunków Zamówienia)</w:t>
      </w:r>
    </w:p>
    <w:p w14:paraId="7ADC3140" w14:textId="77777777" w:rsidR="009A7BD7" w:rsidRPr="00DB3507" w:rsidRDefault="009A7BD7" w:rsidP="000677C2">
      <w:pPr>
        <w:pStyle w:val="Akapitzlist"/>
        <w:numPr>
          <w:ilvl w:val="0"/>
          <w:numId w:val="23"/>
        </w:numPr>
        <w:spacing w:after="120"/>
        <w:jc w:val="both"/>
        <w:rPr>
          <w:rFonts w:asciiTheme="minorHAnsi" w:hAnsiTheme="minorHAnsi" w:cstheme="minorHAnsi"/>
          <w:sz w:val="19"/>
          <w:szCs w:val="19"/>
        </w:rPr>
      </w:pPr>
      <w:r w:rsidRPr="00DB3507">
        <w:rPr>
          <w:rFonts w:asciiTheme="minorHAnsi" w:hAnsiTheme="minorHAnsi" w:cstheme="minorHAnsi"/>
          <w:sz w:val="19"/>
          <w:szCs w:val="19"/>
        </w:rPr>
        <w:t>w terminie</w:t>
      </w:r>
      <w:r w:rsidR="005F4E31" w:rsidRPr="00DB3507">
        <w:rPr>
          <w:rFonts w:asciiTheme="minorHAnsi" w:hAnsiTheme="minorHAnsi" w:cstheme="minorHAnsi"/>
          <w:sz w:val="19"/>
          <w:szCs w:val="19"/>
        </w:rPr>
        <w:t xml:space="preserve"> 3</w:t>
      </w:r>
      <w:r w:rsidRPr="00DB3507">
        <w:rPr>
          <w:rFonts w:asciiTheme="minorHAnsi" w:hAnsiTheme="minorHAnsi" w:cstheme="minorHAnsi"/>
          <w:sz w:val="19"/>
          <w:szCs w:val="19"/>
        </w:rPr>
        <w:t xml:space="preserve"> dni od zawarcia umowy, przekażemy Koordynatorowi umowy kod(y) PKWiU, który(e) dotyczą przedmiotu umowy i będą następnie wskazywane na wystawionej przez nas fakturze VAT,</w:t>
      </w:r>
    </w:p>
    <w:p w14:paraId="6C5A4E92" w14:textId="77777777" w:rsidR="009A7BD7" w:rsidRPr="00DB3507" w:rsidRDefault="009A7BD7" w:rsidP="000677C2">
      <w:pPr>
        <w:pStyle w:val="Akapitzlist"/>
        <w:numPr>
          <w:ilvl w:val="0"/>
          <w:numId w:val="23"/>
        </w:numPr>
        <w:spacing w:before="40" w:after="0"/>
        <w:jc w:val="both"/>
        <w:rPr>
          <w:rFonts w:asciiTheme="minorHAnsi" w:hAnsiTheme="minorHAnsi" w:cstheme="minorHAnsi"/>
          <w:sz w:val="19"/>
          <w:szCs w:val="19"/>
        </w:rPr>
      </w:pPr>
      <w:r w:rsidRPr="00DB3507">
        <w:rPr>
          <w:rFonts w:asciiTheme="minorHAnsi" w:hAnsiTheme="minorHAnsi" w:cstheme="minorHAnsi"/>
          <w:sz w:val="19"/>
          <w:szCs w:val="19"/>
        </w:rPr>
        <w:t xml:space="preserve">jesteśmy podmiotem, w którym Skarb Państwa posiada bezpośrednio lub pośrednio udziały [dodatkowa informacja do celów statystycznych]: </w:t>
      </w:r>
    </w:p>
    <w:p w14:paraId="5F852DA6" w14:textId="77777777" w:rsidR="009A7BD7" w:rsidRPr="00DB3507" w:rsidRDefault="009A7BD7" w:rsidP="009A7BD7">
      <w:pPr>
        <w:spacing w:after="120"/>
        <w:ind w:left="720"/>
        <w:rPr>
          <w:rFonts w:asciiTheme="minorHAnsi" w:hAnsiTheme="minorHAnsi" w:cstheme="minorHAnsi"/>
          <w:sz w:val="19"/>
          <w:szCs w:val="19"/>
        </w:rPr>
      </w:pPr>
      <w:r w:rsidRPr="00DB3507">
        <w:rPr>
          <w:rFonts w:asciiTheme="minorHAnsi" w:hAnsiTheme="minorHAnsi" w:cstheme="minorHAnsi"/>
          <w:sz w:val="19"/>
          <w:szCs w:val="19"/>
        </w:rPr>
        <w:fldChar w:fldCharType="begin">
          <w:ffData>
            <w:name w:val="Wybór1"/>
            <w:enabled/>
            <w:calcOnExit w:val="0"/>
            <w:checkBox>
              <w:sizeAuto/>
              <w:default w:val="0"/>
            </w:checkBox>
          </w:ffData>
        </w:fldChar>
      </w:r>
      <w:r w:rsidRPr="00DB3507">
        <w:rPr>
          <w:rFonts w:asciiTheme="minorHAnsi" w:hAnsiTheme="minorHAnsi" w:cstheme="minorHAnsi"/>
          <w:sz w:val="19"/>
          <w:szCs w:val="19"/>
        </w:rPr>
        <w:instrText xml:space="preserve"> FORMCHECKBOX </w:instrText>
      </w:r>
      <w:r w:rsidR="008B4E1E">
        <w:rPr>
          <w:rFonts w:asciiTheme="minorHAnsi" w:hAnsiTheme="minorHAnsi" w:cstheme="minorHAnsi"/>
          <w:sz w:val="19"/>
          <w:szCs w:val="19"/>
        </w:rPr>
      </w:r>
      <w:r w:rsidR="008B4E1E">
        <w:rPr>
          <w:rFonts w:asciiTheme="minorHAnsi" w:hAnsiTheme="minorHAnsi" w:cstheme="minorHAnsi"/>
          <w:sz w:val="19"/>
          <w:szCs w:val="19"/>
        </w:rPr>
        <w:fldChar w:fldCharType="separate"/>
      </w:r>
      <w:r w:rsidRPr="00DB3507">
        <w:rPr>
          <w:rFonts w:asciiTheme="minorHAnsi" w:hAnsiTheme="minorHAnsi" w:cstheme="minorHAnsi"/>
          <w:sz w:val="19"/>
          <w:szCs w:val="19"/>
        </w:rPr>
        <w:fldChar w:fldCharType="end"/>
      </w:r>
      <w:r w:rsidRPr="00DB3507">
        <w:rPr>
          <w:rFonts w:asciiTheme="minorHAnsi" w:hAnsiTheme="minorHAnsi" w:cstheme="minorHAnsi"/>
          <w:sz w:val="19"/>
          <w:szCs w:val="19"/>
        </w:rPr>
        <w:t xml:space="preserve"> tak / </w:t>
      </w:r>
      <w:r w:rsidRPr="00DB3507">
        <w:rPr>
          <w:rFonts w:asciiTheme="minorHAnsi" w:hAnsiTheme="minorHAnsi" w:cstheme="minorHAnsi"/>
          <w:sz w:val="19"/>
          <w:szCs w:val="19"/>
        </w:rPr>
        <w:fldChar w:fldCharType="begin">
          <w:ffData>
            <w:name w:val="Wybór2"/>
            <w:enabled/>
            <w:calcOnExit w:val="0"/>
            <w:checkBox>
              <w:sizeAuto/>
              <w:default w:val="0"/>
            </w:checkBox>
          </w:ffData>
        </w:fldChar>
      </w:r>
      <w:r w:rsidRPr="00DB3507">
        <w:rPr>
          <w:rFonts w:asciiTheme="minorHAnsi" w:hAnsiTheme="minorHAnsi" w:cstheme="minorHAnsi"/>
          <w:sz w:val="19"/>
          <w:szCs w:val="19"/>
        </w:rPr>
        <w:instrText xml:space="preserve"> FORMCHECKBOX </w:instrText>
      </w:r>
      <w:r w:rsidR="008B4E1E">
        <w:rPr>
          <w:rFonts w:asciiTheme="minorHAnsi" w:hAnsiTheme="minorHAnsi" w:cstheme="minorHAnsi"/>
          <w:sz w:val="19"/>
          <w:szCs w:val="19"/>
        </w:rPr>
      </w:r>
      <w:r w:rsidR="008B4E1E">
        <w:rPr>
          <w:rFonts w:asciiTheme="minorHAnsi" w:hAnsiTheme="minorHAnsi" w:cstheme="minorHAnsi"/>
          <w:sz w:val="19"/>
          <w:szCs w:val="19"/>
        </w:rPr>
        <w:fldChar w:fldCharType="separate"/>
      </w:r>
      <w:r w:rsidRPr="00DB3507">
        <w:rPr>
          <w:rFonts w:asciiTheme="minorHAnsi" w:hAnsiTheme="minorHAnsi" w:cstheme="minorHAnsi"/>
          <w:sz w:val="19"/>
          <w:szCs w:val="19"/>
        </w:rPr>
        <w:fldChar w:fldCharType="end"/>
      </w:r>
      <w:r w:rsidRPr="00DB3507">
        <w:rPr>
          <w:rFonts w:asciiTheme="minorHAnsi" w:hAnsiTheme="minorHAnsi" w:cstheme="minorHAnsi"/>
          <w:sz w:val="19"/>
          <w:szCs w:val="19"/>
        </w:rPr>
        <w:t xml:space="preserve"> nie,</w:t>
      </w:r>
    </w:p>
    <w:p w14:paraId="133527D4" w14:textId="77777777" w:rsidR="009A7BD7" w:rsidRPr="00DB3507" w:rsidRDefault="009A7BD7" w:rsidP="000677C2">
      <w:pPr>
        <w:pStyle w:val="Akapitzlist"/>
        <w:numPr>
          <w:ilvl w:val="0"/>
          <w:numId w:val="23"/>
        </w:numPr>
        <w:spacing w:before="200"/>
        <w:jc w:val="both"/>
        <w:rPr>
          <w:rFonts w:asciiTheme="minorHAnsi" w:hAnsiTheme="minorHAnsi" w:cstheme="minorHAnsi"/>
          <w:sz w:val="19"/>
          <w:szCs w:val="19"/>
        </w:rPr>
      </w:pPr>
      <w:r w:rsidRPr="00DB3507">
        <w:rPr>
          <w:rFonts w:asciiTheme="minorHAnsi" w:hAnsiTheme="minorHAnsi" w:cstheme="minorHAnsi"/>
          <w:sz w:val="19"/>
          <w:szCs w:val="19"/>
        </w:rPr>
        <w:t>osobą uprawnioną do udzielania wyjaśnień Zamawiającemu w imieniu Wykonawcy jest:</w:t>
      </w:r>
    </w:p>
    <w:p w14:paraId="7945A06B" w14:textId="77777777" w:rsidR="009A7BD7" w:rsidRPr="00DB3507" w:rsidRDefault="009A7BD7" w:rsidP="009A7BD7">
      <w:pPr>
        <w:spacing w:before="40"/>
        <w:ind w:left="709" w:right="402"/>
        <w:jc w:val="left"/>
        <w:rPr>
          <w:rFonts w:asciiTheme="minorHAnsi" w:hAnsiTheme="minorHAnsi" w:cstheme="minorHAnsi"/>
          <w:iCs/>
          <w:sz w:val="19"/>
          <w:szCs w:val="19"/>
          <w:lang w:val="pt-BR"/>
        </w:rPr>
      </w:pPr>
      <w:r w:rsidRPr="00DB3507">
        <w:rPr>
          <w:rFonts w:asciiTheme="minorHAnsi" w:hAnsiTheme="minorHAnsi" w:cstheme="minorHAnsi"/>
          <w:iCs/>
          <w:sz w:val="19"/>
          <w:szCs w:val="19"/>
          <w:lang w:val="pt-BR"/>
        </w:rPr>
        <w:t>Pan(i) ………………………. , tel.: ……………………….. e-mail: ………………………..</w:t>
      </w:r>
    </w:p>
    <w:p w14:paraId="7F280FBE" w14:textId="77777777" w:rsidR="009A7BD7" w:rsidRPr="00DB3507" w:rsidRDefault="009A7BD7" w:rsidP="000677C2">
      <w:pPr>
        <w:pStyle w:val="Akapitzlist"/>
        <w:numPr>
          <w:ilvl w:val="0"/>
          <w:numId w:val="23"/>
        </w:numPr>
        <w:spacing w:before="200"/>
        <w:jc w:val="both"/>
        <w:rPr>
          <w:rFonts w:asciiTheme="minorHAnsi" w:hAnsiTheme="minorHAnsi" w:cstheme="minorHAnsi"/>
          <w:sz w:val="19"/>
          <w:szCs w:val="19"/>
        </w:rPr>
      </w:pPr>
      <w:r w:rsidRPr="00DB3507">
        <w:rPr>
          <w:rFonts w:asciiTheme="minorHAnsi" w:hAnsiTheme="minorHAnsi" w:cstheme="minorHAnsi"/>
          <w:sz w:val="19"/>
          <w:szCs w:val="19"/>
        </w:rPr>
        <w:t>osobą uprawnioną do udziału w aukcji elektronicznej w imieniu Wykonawcy jest:</w:t>
      </w:r>
    </w:p>
    <w:p w14:paraId="3EF0FB5D" w14:textId="77777777" w:rsidR="009A7BD7" w:rsidRPr="00DB3507" w:rsidRDefault="009A7BD7" w:rsidP="00E94FA4">
      <w:pPr>
        <w:spacing w:before="0" w:after="120" w:line="276" w:lineRule="auto"/>
        <w:ind w:left="709" w:right="402"/>
        <w:jc w:val="left"/>
        <w:rPr>
          <w:rFonts w:asciiTheme="minorHAnsi" w:hAnsiTheme="minorHAnsi" w:cstheme="minorHAnsi"/>
          <w:iCs/>
          <w:sz w:val="19"/>
          <w:szCs w:val="19"/>
          <w:lang w:val="pt-BR"/>
        </w:rPr>
      </w:pPr>
      <w:r w:rsidRPr="00DB3507">
        <w:rPr>
          <w:rFonts w:asciiTheme="minorHAnsi" w:hAnsiTheme="minorHAnsi" w:cstheme="minorHAnsi"/>
          <w:iCs/>
          <w:sz w:val="19"/>
          <w:szCs w:val="19"/>
          <w:lang w:val="pt-BR"/>
        </w:rPr>
        <w:t>Pan(i) ………………………. , tel.: ……………………….. e-mail: ………………………..</w:t>
      </w:r>
      <w:r w:rsidR="00DB3507">
        <w:rPr>
          <w:rFonts w:asciiTheme="minorHAnsi" w:hAnsiTheme="minorHAnsi" w:cstheme="minorHAnsi"/>
          <w:iCs/>
          <w:sz w:val="19"/>
          <w:szCs w:val="19"/>
          <w:lang w:val="pt-BR"/>
        </w:rPr>
        <w:t xml:space="preserve"> </w:t>
      </w:r>
      <w:r w:rsidR="00E94FA4">
        <w:rPr>
          <w:rFonts w:asciiTheme="minorHAnsi" w:hAnsiTheme="minorHAnsi" w:cstheme="minorHAnsi"/>
          <w:iCs/>
          <w:sz w:val="19"/>
          <w:szCs w:val="19"/>
          <w:lang w:val="pt-BR"/>
        </w:rPr>
        <w:br/>
      </w:r>
      <w:r w:rsidR="00DB3507" w:rsidRPr="00E94FA4">
        <w:rPr>
          <w:rFonts w:asciiTheme="minorHAnsi" w:hAnsiTheme="minorHAnsi" w:cstheme="minorHAnsi"/>
          <w:iCs/>
          <w:color w:val="FF0000"/>
          <w:sz w:val="19"/>
          <w:szCs w:val="19"/>
          <w:lang w:val="pt-BR"/>
        </w:rPr>
        <w:t>(Uwaga</w:t>
      </w:r>
      <w:r w:rsidR="00E94FA4" w:rsidRPr="00E94FA4">
        <w:rPr>
          <w:rFonts w:asciiTheme="minorHAnsi" w:hAnsiTheme="minorHAnsi" w:cstheme="minorHAnsi"/>
          <w:iCs/>
          <w:color w:val="FF0000"/>
          <w:sz w:val="19"/>
          <w:szCs w:val="19"/>
          <w:lang w:val="pt-BR"/>
        </w:rPr>
        <w:t xml:space="preserve"> prosze o wskazanie wyłącznie jednego adresu email do poinformowania o aukcji elektronicznej)</w:t>
      </w:r>
    </w:p>
    <w:p w14:paraId="3DE7E4B2" w14:textId="77777777" w:rsidR="00D14E47" w:rsidRPr="00DB3507" w:rsidRDefault="00D14E47" w:rsidP="004705CD">
      <w:pPr>
        <w:numPr>
          <w:ilvl w:val="0"/>
          <w:numId w:val="4"/>
        </w:numPr>
        <w:spacing w:line="276" w:lineRule="auto"/>
        <w:ind w:right="-34" w:hanging="426"/>
        <w:jc w:val="left"/>
        <w:rPr>
          <w:rFonts w:ascii="Calibri" w:hAnsi="Calibri" w:cs="Calibri"/>
          <w:iCs/>
          <w:sz w:val="19"/>
          <w:szCs w:val="19"/>
        </w:rPr>
      </w:pPr>
      <w:r w:rsidRPr="00DB3507">
        <w:rPr>
          <w:rFonts w:ascii="Calibri" w:hAnsi="Calibri" w:cs="Calibri"/>
          <w:iCs/>
          <w:sz w:val="19"/>
          <w:szCs w:val="19"/>
        </w:rPr>
        <w:t>W przypadku wybrania naszej oferty jako najkorzystniejszej podaje</w:t>
      </w:r>
      <w:r w:rsidR="00756F94" w:rsidRPr="00DB3507">
        <w:rPr>
          <w:rFonts w:ascii="Calibri" w:hAnsi="Calibri" w:cs="Calibri"/>
          <w:iCs/>
          <w:sz w:val="19"/>
          <w:szCs w:val="19"/>
        </w:rPr>
        <w:t>my dane, niezbędne do zawarcia U</w:t>
      </w:r>
      <w:r w:rsidRPr="00DB3507">
        <w:rPr>
          <w:rFonts w:ascii="Calibri" w:hAnsi="Calibri" w:cs="Calibri"/>
          <w:iCs/>
          <w:sz w:val="19"/>
          <w:szCs w:val="19"/>
        </w:rPr>
        <w:t>mowy:</w:t>
      </w:r>
    </w:p>
    <w:p w14:paraId="043D4634" w14:textId="77777777" w:rsidR="00D14E47" w:rsidRPr="00DB3507" w:rsidRDefault="00D14E47" w:rsidP="00802FBE">
      <w:pPr>
        <w:spacing w:after="120" w:line="276" w:lineRule="auto"/>
        <w:ind w:left="482"/>
        <w:contextualSpacing/>
        <w:rPr>
          <w:rFonts w:ascii="Calibri" w:hAnsi="Calibri" w:cs="Calibri"/>
          <w:sz w:val="19"/>
          <w:szCs w:val="19"/>
        </w:rPr>
      </w:pPr>
    </w:p>
    <w:p w14:paraId="3DBADB95" w14:textId="77777777" w:rsidR="00D14E47" w:rsidRPr="00DB3507" w:rsidRDefault="00D14E47" w:rsidP="00802FBE">
      <w:pPr>
        <w:spacing w:after="120" w:line="276" w:lineRule="auto"/>
        <w:ind w:left="482"/>
        <w:contextualSpacing/>
        <w:rPr>
          <w:rFonts w:ascii="Calibri" w:hAnsi="Calibri" w:cs="Calibri"/>
          <w:sz w:val="19"/>
          <w:szCs w:val="19"/>
          <w:u w:val="single"/>
        </w:rPr>
      </w:pPr>
      <w:r w:rsidRPr="00DB3507">
        <w:rPr>
          <w:rFonts w:ascii="Calibri" w:hAnsi="Calibri" w:cs="Calibri"/>
          <w:sz w:val="19"/>
          <w:szCs w:val="19"/>
          <w:u w:val="single"/>
        </w:rPr>
        <w:t xml:space="preserve">[należy uzupełnić, o ile dane są znane na etapie składania oferty] </w:t>
      </w:r>
    </w:p>
    <w:p w14:paraId="4486C0CA" w14:textId="77777777" w:rsidR="00D14E47" w:rsidRPr="00DB3507" w:rsidRDefault="00D14E47" w:rsidP="000677C2">
      <w:pPr>
        <w:numPr>
          <w:ilvl w:val="2"/>
          <w:numId w:val="44"/>
        </w:numPr>
        <w:spacing w:after="120" w:line="276" w:lineRule="auto"/>
        <w:ind w:left="851" w:right="402" w:hanging="425"/>
        <w:contextualSpacing/>
        <w:rPr>
          <w:rFonts w:ascii="Calibri" w:hAnsi="Calibri" w:cs="Calibri"/>
          <w:sz w:val="19"/>
          <w:szCs w:val="19"/>
        </w:rPr>
      </w:pPr>
      <w:r w:rsidRPr="00DB3507">
        <w:rPr>
          <w:rFonts w:ascii="Calibri" w:hAnsi="Calibri" w:cs="Calibri"/>
          <w:sz w:val="19"/>
          <w:szCs w:val="19"/>
        </w:rPr>
        <w:t xml:space="preserve">W moim(naszym) imieniu umowę zawrze Pan(i)………. Pełniący(a) funkcję………. </w:t>
      </w:r>
    </w:p>
    <w:p w14:paraId="009EE12D" w14:textId="77777777" w:rsidR="00D14E47" w:rsidRPr="00DB3507" w:rsidRDefault="00D14E47" w:rsidP="000677C2">
      <w:pPr>
        <w:numPr>
          <w:ilvl w:val="2"/>
          <w:numId w:val="44"/>
        </w:numPr>
        <w:spacing w:after="120" w:line="276" w:lineRule="auto"/>
        <w:ind w:left="851" w:right="402" w:hanging="425"/>
        <w:contextualSpacing/>
        <w:rPr>
          <w:rFonts w:ascii="Calibri" w:hAnsi="Calibri" w:cs="Calibri"/>
          <w:sz w:val="19"/>
          <w:szCs w:val="19"/>
        </w:rPr>
      </w:pPr>
      <w:r w:rsidRPr="00DB3507">
        <w:rPr>
          <w:rFonts w:ascii="Calibri" w:hAnsi="Calibri" w:cs="Calibri"/>
          <w:sz w:val="19"/>
          <w:szCs w:val="19"/>
        </w:rPr>
        <w:t>W celu realizacji przedmiotu Umowy, wyznaczam(y) osobę odpowiedzialną za prawidłową realizację Umowy – Koordynatorów Umowy:</w:t>
      </w:r>
    </w:p>
    <w:p w14:paraId="6A311C04" w14:textId="77777777" w:rsidR="00D14E47" w:rsidRPr="00DB3507" w:rsidRDefault="00D14E47" w:rsidP="00CD2FB8">
      <w:pPr>
        <w:spacing w:after="120" w:line="276" w:lineRule="auto"/>
        <w:ind w:left="851" w:right="402"/>
        <w:contextualSpacing/>
        <w:rPr>
          <w:rFonts w:ascii="Calibri" w:hAnsi="Calibri" w:cs="Calibri"/>
          <w:sz w:val="19"/>
          <w:szCs w:val="19"/>
        </w:rPr>
      </w:pPr>
      <w:r w:rsidRPr="00DB3507">
        <w:rPr>
          <w:rFonts w:ascii="Calibri" w:hAnsi="Calibri" w:cs="Calibri"/>
          <w:sz w:val="19"/>
          <w:szCs w:val="19"/>
        </w:rPr>
        <w:t>Imię</w:t>
      </w:r>
      <w:r w:rsidR="00756F94" w:rsidRPr="00DB3507">
        <w:rPr>
          <w:rFonts w:ascii="Calibri" w:hAnsi="Calibri" w:cs="Calibri"/>
          <w:sz w:val="19"/>
          <w:szCs w:val="19"/>
        </w:rPr>
        <w:t xml:space="preserve"> i</w:t>
      </w:r>
      <w:r w:rsidRPr="00DB3507">
        <w:rPr>
          <w:rFonts w:ascii="Calibri" w:hAnsi="Calibri" w:cs="Calibri"/>
          <w:sz w:val="19"/>
          <w:szCs w:val="19"/>
        </w:rPr>
        <w:t xml:space="preserve"> nazwisko: </w:t>
      </w:r>
    </w:p>
    <w:p w14:paraId="790CA6C8" w14:textId="77777777" w:rsidR="00D14E47" w:rsidRPr="00DB3507" w:rsidRDefault="00D14E47" w:rsidP="001C5E9C">
      <w:pPr>
        <w:spacing w:after="120" w:line="276" w:lineRule="auto"/>
        <w:ind w:left="851" w:right="402"/>
        <w:contextualSpacing/>
        <w:rPr>
          <w:rFonts w:ascii="Calibri" w:hAnsi="Calibri" w:cs="Calibri"/>
          <w:sz w:val="19"/>
          <w:szCs w:val="19"/>
        </w:rPr>
      </w:pPr>
      <w:r w:rsidRPr="00DB3507">
        <w:rPr>
          <w:rFonts w:ascii="Calibri" w:hAnsi="Calibri" w:cs="Calibri"/>
          <w:sz w:val="19"/>
          <w:szCs w:val="19"/>
        </w:rPr>
        <w:t>e–mail – …..</w:t>
      </w:r>
    </w:p>
    <w:p w14:paraId="75675072" w14:textId="77777777" w:rsidR="00D14E47" w:rsidRPr="00DB3507" w:rsidRDefault="00D14E47" w:rsidP="00E12460">
      <w:pPr>
        <w:spacing w:after="120" w:line="276" w:lineRule="auto"/>
        <w:ind w:left="851" w:right="402"/>
        <w:contextualSpacing/>
        <w:rPr>
          <w:rFonts w:ascii="Calibri" w:hAnsi="Calibri" w:cs="Calibri"/>
          <w:sz w:val="19"/>
          <w:szCs w:val="19"/>
        </w:rPr>
      </w:pPr>
      <w:r w:rsidRPr="00DB3507">
        <w:rPr>
          <w:rFonts w:ascii="Calibri" w:hAnsi="Calibri" w:cs="Calibri"/>
          <w:sz w:val="19"/>
          <w:szCs w:val="19"/>
        </w:rPr>
        <w:t>nr tel.  …..</w:t>
      </w:r>
    </w:p>
    <w:p w14:paraId="1786271E" w14:textId="77777777" w:rsidR="00170252" w:rsidRPr="00DB3507" w:rsidRDefault="00170252" w:rsidP="000677C2">
      <w:pPr>
        <w:numPr>
          <w:ilvl w:val="2"/>
          <w:numId w:val="44"/>
        </w:numPr>
        <w:spacing w:after="120" w:line="276" w:lineRule="auto"/>
        <w:ind w:left="851" w:right="402" w:hanging="425"/>
        <w:contextualSpacing/>
        <w:rPr>
          <w:rFonts w:ascii="Calibri" w:hAnsi="Calibri" w:cs="Calibri"/>
          <w:sz w:val="19"/>
          <w:szCs w:val="19"/>
        </w:rPr>
      </w:pPr>
      <w:r w:rsidRPr="00DB3507">
        <w:rPr>
          <w:rFonts w:ascii="Calibri" w:hAnsi="Calibri" w:cs="Calibri"/>
          <w:sz w:val="19"/>
          <w:szCs w:val="19"/>
        </w:rPr>
        <w:t>Zgłoszenia wad i usterek sprzętów w ramach gwarancji należy dokonywać na następujący adres e-mail: ……………</w:t>
      </w:r>
    </w:p>
    <w:p w14:paraId="10976D90" w14:textId="77777777" w:rsidR="00D14E47" w:rsidRPr="00DB3507" w:rsidRDefault="00D14E47" w:rsidP="004705CD">
      <w:pPr>
        <w:spacing w:after="240" w:line="276" w:lineRule="auto"/>
        <w:ind w:left="851" w:right="403"/>
        <w:rPr>
          <w:rFonts w:ascii="Calibri" w:hAnsi="Calibri" w:cs="Calibri"/>
          <w:iCs/>
          <w:sz w:val="19"/>
          <w:szCs w:val="19"/>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32A615A2"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1C52E19D" w14:textId="77777777" w:rsidR="00891B4D" w:rsidRPr="00C20338" w:rsidRDefault="00891B4D" w:rsidP="004705CD">
            <w:pPr>
              <w:spacing w:before="0" w:line="276" w:lineRule="auto"/>
              <w:rPr>
                <w:rFonts w:ascii="Calibri" w:hAnsi="Calibri" w:cs="Calibri"/>
                <w:sz w:val="20"/>
                <w:szCs w:val="20"/>
              </w:rPr>
            </w:pPr>
          </w:p>
        </w:tc>
      </w:tr>
      <w:tr w:rsidR="00891B4D" w:rsidRPr="00C20338" w14:paraId="062EE1C8" w14:textId="77777777" w:rsidTr="00891B4D">
        <w:trPr>
          <w:jc w:val="center"/>
        </w:trPr>
        <w:tc>
          <w:tcPr>
            <w:tcW w:w="6091" w:type="dxa"/>
            <w:tcBorders>
              <w:top w:val="nil"/>
              <w:left w:val="nil"/>
              <w:bottom w:val="nil"/>
              <w:right w:val="nil"/>
            </w:tcBorders>
          </w:tcPr>
          <w:p w14:paraId="2898BA46"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4F985AAC" w14:textId="77777777" w:rsidR="00511E0F" w:rsidRPr="00590146" w:rsidRDefault="00C57CD3" w:rsidP="00590146">
      <w:pPr>
        <w:spacing w:before="0" w:after="200" w:line="276" w:lineRule="auto"/>
        <w:jc w:val="left"/>
        <w:rPr>
          <w:rFonts w:asciiTheme="minorHAnsi" w:hAnsiTheme="minorHAnsi" w:cstheme="minorHAnsi"/>
          <w:b/>
          <w:sz w:val="20"/>
          <w:szCs w:val="22"/>
          <w:u w:val="single"/>
        </w:rPr>
      </w:pPr>
      <w:bookmarkStart w:id="0" w:name="_Toc74857824"/>
      <w:bookmarkStart w:id="1" w:name="_Toc79664050"/>
      <w:r>
        <w:rPr>
          <w:rFonts w:ascii="Calibri" w:hAnsi="Calibri" w:cs="Calibri"/>
          <w:b/>
          <w:sz w:val="20"/>
          <w:szCs w:val="20"/>
          <w:u w:val="single"/>
        </w:rPr>
        <w:br w:type="page"/>
      </w:r>
      <w:r w:rsidR="005F4E31" w:rsidRPr="006032A6">
        <w:rPr>
          <w:rFonts w:asciiTheme="minorHAnsi" w:eastAsia="Calibri" w:hAnsiTheme="minorHAnsi" w:cstheme="minorHAnsi"/>
          <w:b/>
          <w:bCs/>
          <w:color w:val="0070C0"/>
          <w:sz w:val="20"/>
          <w:szCs w:val="20"/>
          <w:lang w:eastAsia="en-US"/>
        </w:rPr>
        <w:t xml:space="preserve"> </w:t>
      </w:r>
      <w:r w:rsidR="00B64879" w:rsidRPr="004705CD">
        <w:rPr>
          <w:rFonts w:asciiTheme="minorHAnsi" w:hAnsiTheme="minorHAnsi" w:cstheme="minorHAnsi"/>
          <w:b/>
          <w:sz w:val="20"/>
          <w:szCs w:val="22"/>
          <w:u w:val="single"/>
        </w:rPr>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38C76222" w14:textId="77777777" w:rsidTr="00DB3507">
        <w:trPr>
          <w:trHeight w:val="1027"/>
        </w:trPr>
        <w:tc>
          <w:tcPr>
            <w:tcW w:w="3850" w:type="dxa"/>
            <w:vAlign w:val="bottom"/>
          </w:tcPr>
          <w:p w14:paraId="22DB47FC"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51655DAC"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540C733D" w14:textId="77777777" w:rsidR="00235D79" w:rsidRPr="000677C2" w:rsidRDefault="000677C2" w:rsidP="000677C2">
      <w:pPr>
        <w:spacing w:before="240" w:after="120" w:line="276" w:lineRule="auto"/>
        <w:ind w:right="283"/>
        <w:jc w:val="center"/>
        <w:rPr>
          <w:rFonts w:asciiTheme="minorHAnsi" w:hAnsiTheme="minorHAnsi" w:cstheme="minorHAnsi"/>
          <w:b/>
          <w:color w:val="0070C0"/>
          <w:sz w:val="18"/>
          <w:szCs w:val="18"/>
        </w:rPr>
      </w:pPr>
      <w:r w:rsidRPr="00BD61E3">
        <w:rPr>
          <w:rFonts w:asciiTheme="minorHAnsi" w:hAnsiTheme="minorHAnsi" w:cstheme="minorHAnsi"/>
          <w:b/>
          <w:color w:val="0070C0"/>
          <w:sz w:val="18"/>
          <w:szCs w:val="18"/>
        </w:rPr>
        <w:t xml:space="preserve">Doradztwo w zakresie pozyskiwania finansowania z funduszy europejskich </w:t>
      </w:r>
      <w:r w:rsidRPr="00BD61E3">
        <w:rPr>
          <w:rFonts w:asciiTheme="minorHAnsi" w:hAnsiTheme="minorHAnsi" w:cstheme="minorHAnsi"/>
          <w:b/>
          <w:color w:val="0070C0"/>
          <w:sz w:val="18"/>
          <w:szCs w:val="18"/>
        </w:rPr>
        <w:br/>
        <w:t>(z wyłączeniem projektów badawczo-rozwojowych) dla Spółek obsługiwanych przez Enea Centrum Sp. z o.o.</w:t>
      </w:r>
    </w:p>
    <w:tbl>
      <w:tblPr>
        <w:tblStyle w:val="Tabela-Siatka"/>
        <w:tblW w:w="0" w:type="auto"/>
        <w:tblLook w:val="04A0" w:firstRow="1" w:lastRow="0" w:firstColumn="1" w:lastColumn="0" w:noHBand="0" w:noVBand="1"/>
      </w:tblPr>
      <w:tblGrid>
        <w:gridCol w:w="6478"/>
        <w:gridCol w:w="2584"/>
      </w:tblGrid>
      <w:tr w:rsidR="003F62A6" w:rsidRPr="000677C2" w14:paraId="33260EC2" w14:textId="77777777" w:rsidTr="004705CD">
        <w:trPr>
          <w:trHeight w:val="386"/>
        </w:trPr>
        <w:tc>
          <w:tcPr>
            <w:tcW w:w="9062" w:type="dxa"/>
            <w:gridSpan w:val="2"/>
            <w:shd w:val="clear" w:color="auto" w:fill="EEECE1" w:themeFill="background2"/>
            <w:vAlign w:val="center"/>
          </w:tcPr>
          <w:p w14:paraId="7CADD089" w14:textId="77777777" w:rsidR="003F62A6" w:rsidRPr="000677C2" w:rsidRDefault="003F62A6" w:rsidP="000677C2">
            <w:pPr>
              <w:pStyle w:val="Akapitzlist"/>
              <w:numPr>
                <w:ilvl w:val="0"/>
                <w:numId w:val="45"/>
              </w:numPr>
              <w:spacing w:before="120" w:after="0"/>
              <w:ind w:left="426" w:hanging="284"/>
              <w:jc w:val="both"/>
              <w:rPr>
                <w:rFonts w:asciiTheme="minorHAnsi" w:hAnsiTheme="minorHAnsi" w:cstheme="minorHAnsi"/>
                <w:b/>
                <w:sz w:val="18"/>
                <w:szCs w:val="18"/>
              </w:rPr>
            </w:pPr>
            <w:r w:rsidRPr="000677C2">
              <w:rPr>
                <w:rFonts w:asciiTheme="minorHAnsi" w:hAnsiTheme="minorHAnsi" w:cstheme="minorHAnsi"/>
                <w:b/>
                <w:sz w:val="18"/>
                <w:szCs w:val="18"/>
              </w:rPr>
              <w:t>Informacja dotycząca podstaw wykluczenia z postępowania:</w:t>
            </w:r>
          </w:p>
        </w:tc>
      </w:tr>
      <w:tr w:rsidR="003F62A6" w:rsidRPr="000677C2" w14:paraId="7136B285" w14:textId="77777777" w:rsidTr="004705CD">
        <w:trPr>
          <w:trHeight w:val="386"/>
        </w:trPr>
        <w:tc>
          <w:tcPr>
            <w:tcW w:w="6478" w:type="dxa"/>
            <w:shd w:val="clear" w:color="auto" w:fill="auto"/>
            <w:vAlign w:val="center"/>
          </w:tcPr>
          <w:p w14:paraId="5610ED09" w14:textId="77777777" w:rsidR="003F62A6" w:rsidRPr="000677C2" w:rsidRDefault="003F62A6" w:rsidP="000677C2">
            <w:pPr>
              <w:pStyle w:val="Akapitzlist"/>
              <w:numPr>
                <w:ilvl w:val="0"/>
                <w:numId w:val="46"/>
              </w:numPr>
              <w:spacing w:before="120" w:after="0"/>
              <w:ind w:left="457"/>
              <w:jc w:val="both"/>
              <w:rPr>
                <w:rFonts w:asciiTheme="minorHAnsi" w:hAnsiTheme="minorHAnsi" w:cstheme="minorHAnsi"/>
                <w:b/>
                <w:sz w:val="18"/>
                <w:szCs w:val="18"/>
              </w:rPr>
            </w:pPr>
            <w:r w:rsidRPr="000677C2">
              <w:rPr>
                <w:rFonts w:asciiTheme="minorHAnsi" w:eastAsiaTheme="minorHAnsi" w:hAnsiTheme="minorHAnsi" w:cstheme="minorHAnsi"/>
                <w:sz w:val="18"/>
                <w:szCs w:val="18"/>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626253D3" w14:textId="77777777" w:rsidR="003F62A6" w:rsidRPr="000677C2" w:rsidRDefault="003F62A6" w:rsidP="004705CD">
            <w:pPr>
              <w:spacing w:after="120" w:line="276" w:lineRule="auto"/>
              <w:jc w:val="center"/>
              <w:rPr>
                <w:rFonts w:asciiTheme="minorHAnsi" w:hAnsiTheme="minorHAnsi" w:cstheme="minorHAnsi"/>
                <w:b/>
                <w:sz w:val="18"/>
                <w:szCs w:val="18"/>
              </w:rPr>
            </w:pPr>
            <w:r w:rsidRPr="000677C2">
              <w:rPr>
                <w:rFonts w:asciiTheme="minorHAnsi" w:hAnsiTheme="minorHAnsi" w:cstheme="minorHAnsi"/>
                <w:sz w:val="18"/>
                <w:szCs w:val="18"/>
              </w:rPr>
              <w:fldChar w:fldCharType="begin">
                <w:ffData>
                  <w:name w:val="Wybór1"/>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tak / </w:t>
            </w:r>
            <w:r w:rsidRPr="000677C2">
              <w:rPr>
                <w:rFonts w:asciiTheme="minorHAnsi" w:hAnsiTheme="minorHAnsi" w:cstheme="minorHAnsi"/>
                <w:sz w:val="18"/>
                <w:szCs w:val="18"/>
              </w:rPr>
              <w:fldChar w:fldCharType="begin">
                <w:ffData>
                  <w:name w:val="Wybór2"/>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nie</w:t>
            </w:r>
          </w:p>
        </w:tc>
      </w:tr>
      <w:tr w:rsidR="003F62A6" w:rsidRPr="000677C2" w14:paraId="5B6A5C90" w14:textId="77777777" w:rsidTr="004705CD">
        <w:trPr>
          <w:trHeight w:val="386"/>
        </w:trPr>
        <w:tc>
          <w:tcPr>
            <w:tcW w:w="6478" w:type="dxa"/>
            <w:shd w:val="clear" w:color="auto" w:fill="auto"/>
            <w:vAlign w:val="center"/>
          </w:tcPr>
          <w:p w14:paraId="5A6B9598" w14:textId="77777777" w:rsidR="003F62A6" w:rsidRPr="000677C2" w:rsidRDefault="003F62A6" w:rsidP="000677C2">
            <w:pPr>
              <w:pStyle w:val="Akapitzlist"/>
              <w:numPr>
                <w:ilvl w:val="0"/>
                <w:numId w:val="46"/>
              </w:numPr>
              <w:spacing w:before="120" w:after="0"/>
              <w:ind w:left="457"/>
              <w:jc w:val="both"/>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0677C2">
              <w:rPr>
                <w:rFonts w:asciiTheme="minorHAnsi" w:eastAsiaTheme="minorHAnsi" w:hAnsiTheme="minorHAnsi" w:cstheme="minorHAnsi"/>
                <w:sz w:val="18"/>
                <w:szCs w:val="18"/>
              </w:rPr>
              <w:t xml:space="preserve"> </w:t>
            </w:r>
            <w:r w:rsidRPr="000677C2">
              <w:rPr>
                <w:rFonts w:asciiTheme="minorHAnsi" w:eastAsiaTheme="minorHAnsi" w:hAnsiTheme="minorHAnsi" w:cstheme="minorHAnsi"/>
                <w:sz w:val="18"/>
                <w:szCs w:val="18"/>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6C56DD08" w14:textId="77777777" w:rsidR="003F62A6" w:rsidRPr="000677C2" w:rsidRDefault="003F62A6" w:rsidP="004705CD">
            <w:pPr>
              <w:pStyle w:val="Akapitzlist"/>
              <w:spacing w:before="120" w:after="120"/>
              <w:ind w:left="0"/>
              <w:contextualSpacing w:val="0"/>
              <w:jc w:val="center"/>
              <w:rPr>
                <w:rFonts w:asciiTheme="minorHAnsi" w:hAnsiTheme="minorHAnsi" w:cstheme="minorHAnsi"/>
                <w:b/>
                <w:sz w:val="18"/>
                <w:szCs w:val="18"/>
              </w:rPr>
            </w:pPr>
            <w:r w:rsidRPr="000677C2">
              <w:rPr>
                <w:rFonts w:asciiTheme="minorHAnsi" w:hAnsiTheme="minorHAnsi" w:cstheme="minorHAnsi"/>
                <w:sz w:val="18"/>
                <w:szCs w:val="18"/>
              </w:rPr>
              <w:fldChar w:fldCharType="begin">
                <w:ffData>
                  <w:name w:val="Wybór1"/>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tak / </w:t>
            </w:r>
            <w:r w:rsidRPr="000677C2">
              <w:rPr>
                <w:rFonts w:asciiTheme="minorHAnsi" w:hAnsiTheme="minorHAnsi" w:cstheme="minorHAnsi"/>
                <w:sz w:val="18"/>
                <w:szCs w:val="18"/>
              </w:rPr>
              <w:fldChar w:fldCharType="begin">
                <w:ffData>
                  <w:name w:val="Wybór2"/>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nie</w:t>
            </w:r>
          </w:p>
        </w:tc>
      </w:tr>
      <w:tr w:rsidR="003F62A6" w:rsidRPr="000677C2" w14:paraId="5B587690" w14:textId="77777777" w:rsidTr="004705CD">
        <w:trPr>
          <w:trHeight w:val="386"/>
        </w:trPr>
        <w:tc>
          <w:tcPr>
            <w:tcW w:w="6478" w:type="dxa"/>
            <w:shd w:val="clear" w:color="auto" w:fill="auto"/>
            <w:vAlign w:val="center"/>
          </w:tcPr>
          <w:p w14:paraId="1A6DE671" w14:textId="77777777" w:rsidR="003F62A6" w:rsidRPr="000677C2" w:rsidRDefault="003F62A6" w:rsidP="000677C2">
            <w:pPr>
              <w:pStyle w:val="Akapitzlist"/>
              <w:numPr>
                <w:ilvl w:val="0"/>
                <w:numId w:val="46"/>
              </w:numPr>
              <w:spacing w:before="120" w:after="0"/>
              <w:ind w:left="457"/>
              <w:jc w:val="both"/>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52E46A2" w14:textId="77777777" w:rsidR="003F62A6" w:rsidRPr="000677C2" w:rsidRDefault="003F62A6" w:rsidP="004705CD">
            <w:pPr>
              <w:pStyle w:val="Akapitzlist"/>
              <w:spacing w:before="120" w:after="120"/>
              <w:ind w:left="0"/>
              <w:contextualSpacing w:val="0"/>
              <w:jc w:val="center"/>
              <w:rPr>
                <w:rFonts w:asciiTheme="minorHAnsi" w:hAnsiTheme="minorHAnsi" w:cstheme="minorHAnsi"/>
                <w:b/>
                <w:sz w:val="18"/>
                <w:szCs w:val="18"/>
              </w:rPr>
            </w:pPr>
            <w:r w:rsidRPr="000677C2">
              <w:rPr>
                <w:rFonts w:asciiTheme="minorHAnsi" w:hAnsiTheme="minorHAnsi" w:cstheme="minorHAnsi"/>
                <w:sz w:val="18"/>
                <w:szCs w:val="18"/>
              </w:rPr>
              <w:fldChar w:fldCharType="begin">
                <w:ffData>
                  <w:name w:val="Wybór1"/>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tak / </w:t>
            </w:r>
            <w:r w:rsidRPr="000677C2">
              <w:rPr>
                <w:rFonts w:asciiTheme="minorHAnsi" w:hAnsiTheme="minorHAnsi" w:cstheme="minorHAnsi"/>
                <w:sz w:val="18"/>
                <w:szCs w:val="18"/>
              </w:rPr>
              <w:fldChar w:fldCharType="begin">
                <w:ffData>
                  <w:name w:val="Wybór2"/>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nie</w:t>
            </w:r>
          </w:p>
        </w:tc>
      </w:tr>
      <w:tr w:rsidR="003F62A6" w:rsidRPr="000677C2" w14:paraId="10486BD8" w14:textId="77777777" w:rsidTr="004705CD">
        <w:trPr>
          <w:trHeight w:val="386"/>
        </w:trPr>
        <w:tc>
          <w:tcPr>
            <w:tcW w:w="6478" w:type="dxa"/>
            <w:shd w:val="clear" w:color="auto" w:fill="auto"/>
            <w:vAlign w:val="center"/>
          </w:tcPr>
          <w:p w14:paraId="6BC9579D" w14:textId="77777777" w:rsidR="003F62A6" w:rsidRPr="000677C2" w:rsidRDefault="003F62A6" w:rsidP="000677C2">
            <w:pPr>
              <w:pStyle w:val="Akapitzlist"/>
              <w:numPr>
                <w:ilvl w:val="0"/>
                <w:numId w:val="46"/>
              </w:numPr>
              <w:spacing w:before="120" w:after="0"/>
              <w:ind w:left="457"/>
              <w:jc w:val="both"/>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633120E" w14:textId="77777777" w:rsidR="003F62A6" w:rsidRPr="000677C2" w:rsidRDefault="003F62A6" w:rsidP="004705CD">
            <w:pPr>
              <w:pStyle w:val="Akapitzlist"/>
              <w:spacing w:before="120" w:after="120"/>
              <w:ind w:left="0"/>
              <w:contextualSpacing w:val="0"/>
              <w:jc w:val="center"/>
              <w:rPr>
                <w:rFonts w:asciiTheme="minorHAnsi" w:hAnsiTheme="minorHAnsi" w:cstheme="minorHAnsi"/>
                <w:b/>
                <w:sz w:val="18"/>
                <w:szCs w:val="18"/>
              </w:rPr>
            </w:pPr>
            <w:r w:rsidRPr="000677C2">
              <w:rPr>
                <w:rFonts w:asciiTheme="minorHAnsi" w:hAnsiTheme="minorHAnsi" w:cstheme="minorHAnsi"/>
                <w:sz w:val="18"/>
                <w:szCs w:val="18"/>
              </w:rPr>
              <w:fldChar w:fldCharType="begin">
                <w:ffData>
                  <w:name w:val="Wybór1"/>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tak / </w:t>
            </w:r>
            <w:r w:rsidRPr="000677C2">
              <w:rPr>
                <w:rFonts w:asciiTheme="minorHAnsi" w:hAnsiTheme="minorHAnsi" w:cstheme="minorHAnsi"/>
                <w:sz w:val="18"/>
                <w:szCs w:val="18"/>
              </w:rPr>
              <w:fldChar w:fldCharType="begin">
                <w:ffData>
                  <w:name w:val="Wybór2"/>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nie</w:t>
            </w:r>
          </w:p>
        </w:tc>
      </w:tr>
      <w:tr w:rsidR="003F62A6" w:rsidRPr="000677C2" w14:paraId="6C9065FF" w14:textId="77777777" w:rsidTr="004705CD">
        <w:trPr>
          <w:trHeight w:val="386"/>
        </w:trPr>
        <w:tc>
          <w:tcPr>
            <w:tcW w:w="6478" w:type="dxa"/>
            <w:shd w:val="clear" w:color="auto" w:fill="auto"/>
            <w:vAlign w:val="center"/>
          </w:tcPr>
          <w:p w14:paraId="455DFF41" w14:textId="77777777" w:rsidR="003F62A6" w:rsidRPr="000677C2" w:rsidRDefault="00A40870" w:rsidP="000677C2">
            <w:pPr>
              <w:pStyle w:val="Akapitzlist"/>
              <w:numPr>
                <w:ilvl w:val="0"/>
                <w:numId w:val="46"/>
              </w:numPr>
              <w:spacing w:before="120" w:after="0"/>
              <w:ind w:left="457"/>
              <w:jc w:val="both"/>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 xml:space="preserve">Wykonawca </w:t>
            </w:r>
            <w:r w:rsidR="003F62A6" w:rsidRPr="000677C2">
              <w:rPr>
                <w:rFonts w:asciiTheme="minorHAnsi" w:eastAsiaTheme="minorHAnsi" w:hAnsiTheme="minorHAnsi" w:cstheme="minorHAnsi"/>
                <w:sz w:val="18"/>
                <w:szCs w:val="18"/>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42164CE3" w14:textId="77777777" w:rsidR="003F62A6" w:rsidRPr="000677C2" w:rsidRDefault="003F62A6" w:rsidP="004705CD">
            <w:pPr>
              <w:pStyle w:val="Akapitzlist"/>
              <w:spacing w:before="120" w:after="120"/>
              <w:ind w:left="0"/>
              <w:contextualSpacing w:val="0"/>
              <w:jc w:val="center"/>
              <w:rPr>
                <w:rFonts w:asciiTheme="minorHAnsi" w:hAnsiTheme="minorHAnsi" w:cstheme="minorHAnsi"/>
                <w:b/>
                <w:sz w:val="18"/>
                <w:szCs w:val="18"/>
              </w:rPr>
            </w:pPr>
            <w:r w:rsidRPr="000677C2">
              <w:rPr>
                <w:rFonts w:asciiTheme="minorHAnsi" w:hAnsiTheme="minorHAnsi" w:cstheme="minorHAnsi"/>
                <w:sz w:val="18"/>
                <w:szCs w:val="18"/>
              </w:rPr>
              <w:fldChar w:fldCharType="begin">
                <w:ffData>
                  <w:name w:val="Wybór1"/>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tak / </w:t>
            </w:r>
            <w:r w:rsidRPr="000677C2">
              <w:rPr>
                <w:rFonts w:asciiTheme="minorHAnsi" w:hAnsiTheme="minorHAnsi" w:cstheme="minorHAnsi"/>
                <w:sz w:val="18"/>
                <w:szCs w:val="18"/>
              </w:rPr>
              <w:fldChar w:fldCharType="begin">
                <w:ffData>
                  <w:name w:val="Wybór2"/>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nie</w:t>
            </w:r>
          </w:p>
        </w:tc>
      </w:tr>
      <w:tr w:rsidR="003F62A6" w:rsidRPr="000677C2" w14:paraId="4D10881E" w14:textId="77777777" w:rsidTr="004705CD">
        <w:trPr>
          <w:trHeight w:val="386"/>
        </w:trPr>
        <w:tc>
          <w:tcPr>
            <w:tcW w:w="6478" w:type="dxa"/>
            <w:shd w:val="clear" w:color="auto" w:fill="auto"/>
            <w:vAlign w:val="center"/>
          </w:tcPr>
          <w:p w14:paraId="7AA5D70D" w14:textId="77777777" w:rsidR="003F62A6" w:rsidRPr="000677C2" w:rsidRDefault="00A40870" w:rsidP="000677C2">
            <w:pPr>
              <w:pStyle w:val="Akapitzlist"/>
              <w:numPr>
                <w:ilvl w:val="0"/>
                <w:numId w:val="46"/>
              </w:numPr>
              <w:spacing w:before="120" w:after="0"/>
              <w:ind w:left="457"/>
              <w:jc w:val="both"/>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 xml:space="preserve">Wykonawca </w:t>
            </w:r>
            <w:r w:rsidR="003F62A6" w:rsidRPr="000677C2">
              <w:rPr>
                <w:rFonts w:asciiTheme="minorHAnsi" w:eastAsiaTheme="minorHAnsi" w:hAnsiTheme="minorHAnsi" w:cstheme="minorHAnsi"/>
                <w:sz w:val="18"/>
                <w:szCs w:val="18"/>
              </w:rPr>
              <w:t>został wpisany do Rejestru Wykonawców Wykluczonych zgodnie z „Zasadami dokonywania oceny Wykonawców w Obszarze Zakupowym Zakupy Ogólne w Grupie ENEA”</w:t>
            </w:r>
          </w:p>
        </w:tc>
        <w:tc>
          <w:tcPr>
            <w:tcW w:w="2584" w:type="dxa"/>
            <w:shd w:val="clear" w:color="auto" w:fill="auto"/>
            <w:vAlign w:val="center"/>
          </w:tcPr>
          <w:p w14:paraId="473811D2" w14:textId="77777777" w:rsidR="003F62A6" w:rsidRPr="000677C2" w:rsidRDefault="003F62A6" w:rsidP="004705CD">
            <w:pPr>
              <w:pStyle w:val="Akapitzlist"/>
              <w:spacing w:before="120" w:after="120"/>
              <w:ind w:left="0"/>
              <w:contextualSpacing w:val="0"/>
              <w:jc w:val="center"/>
              <w:rPr>
                <w:rFonts w:asciiTheme="minorHAnsi" w:hAnsiTheme="minorHAnsi" w:cstheme="minorHAnsi"/>
                <w:b/>
                <w:sz w:val="18"/>
                <w:szCs w:val="18"/>
              </w:rPr>
            </w:pPr>
            <w:r w:rsidRPr="000677C2">
              <w:rPr>
                <w:rFonts w:asciiTheme="minorHAnsi" w:hAnsiTheme="minorHAnsi" w:cstheme="minorHAnsi"/>
                <w:sz w:val="18"/>
                <w:szCs w:val="18"/>
              </w:rPr>
              <w:fldChar w:fldCharType="begin">
                <w:ffData>
                  <w:name w:val="Wybór1"/>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tak / </w:t>
            </w:r>
            <w:r w:rsidRPr="000677C2">
              <w:rPr>
                <w:rFonts w:asciiTheme="minorHAnsi" w:hAnsiTheme="minorHAnsi" w:cstheme="minorHAnsi"/>
                <w:sz w:val="18"/>
                <w:szCs w:val="18"/>
              </w:rPr>
              <w:fldChar w:fldCharType="begin">
                <w:ffData>
                  <w:name w:val="Wybór2"/>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nie</w:t>
            </w:r>
          </w:p>
        </w:tc>
      </w:tr>
      <w:tr w:rsidR="003F62A6" w:rsidRPr="000677C2" w14:paraId="1ACA1794" w14:textId="77777777" w:rsidTr="004705CD">
        <w:trPr>
          <w:trHeight w:val="386"/>
        </w:trPr>
        <w:tc>
          <w:tcPr>
            <w:tcW w:w="6478" w:type="dxa"/>
            <w:shd w:val="clear" w:color="auto" w:fill="auto"/>
            <w:vAlign w:val="center"/>
          </w:tcPr>
          <w:p w14:paraId="0E42D725" w14:textId="77777777" w:rsidR="003F62A6" w:rsidRPr="000677C2" w:rsidRDefault="00A40870" w:rsidP="000677C2">
            <w:pPr>
              <w:pStyle w:val="Akapitzlist"/>
              <w:numPr>
                <w:ilvl w:val="0"/>
                <w:numId w:val="46"/>
              </w:numPr>
              <w:spacing w:before="120" w:after="0"/>
              <w:ind w:left="457"/>
              <w:jc w:val="both"/>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 xml:space="preserve">Otwarto </w:t>
            </w:r>
            <w:r w:rsidR="003F62A6" w:rsidRPr="000677C2">
              <w:rPr>
                <w:rFonts w:asciiTheme="minorHAnsi" w:eastAsiaTheme="minorHAnsi" w:hAnsiTheme="minorHAnsi" w:cstheme="minorHAnsi"/>
                <w:sz w:val="18"/>
                <w:szCs w:val="18"/>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5445DAA" w14:textId="77777777" w:rsidR="003F62A6" w:rsidRPr="000677C2" w:rsidRDefault="003F62A6" w:rsidP="004705CD">
            <w:pPr>
              <w:pStyle w:val="Akapitzlist"/>
              <w:spacing w:before="120" w:after="120"/>
              <w:ind w:left="0"/>
              <w:contextualSpacing w:val="0"/>
              <w:jc w:val="center"/>
              <w:rPr>
                <w:rFonts w:asciiTheme="minorHAnsi" w:hAnsiTheme="minorHAnsi" w:cstheme="minorHAnsi"/>
                <w:b/>
                <w:sz w:val="18"/>
                <w:szCs w:val="18"/>
              </w:rPr>
            </w:pPr>
            <w:r w:rsidRPr="000677C2">
              <w:rPr>
                <w:rFonts w:asciiTheme="minorHAnsi" w:hAnsiTheme="minorHAnsi" w:cstheme="minorHAnsi"/>
                <w:sz w:val="18"/>
                <w:szCs w:val="18"/>
              </w:rPr>
              <w:fldChar w:fldCharType="begin">
                <w:ffData>
                  <w:name w:val="Wybór1"/>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tak / </w:t>
            </w:r>
            <w:r w:rsidRPr="000677C2">
              <w:rPr>
                <w:rFonts w:asciiTheme="minorHAnsi" w:hAnsiTheme="minorHAnsi" w:cstheme="minorHAnsi"/>
                <w:sz w:val="18"/>
                <w:szCs w:val="18"/>
              </w:rPr>
              <w:fldChar w:fldCharType="begin">
                <w:ffData>
                  <w:name w:val="Wybór2"/>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nie</w:t>
            </w:r>
          </w:p>
        </w:tc>
      </w:tr>
      <w:tr w:rsidR="003F62A6" w:rsidRPr="000677C2" w14:paraId="23995501" w14:textId="77777777" w:rsidTr="004705CD">
        <w:trPr>
          <w:trHeight w:val="386"/>
        </w:trPr>
        <w:tc>
          <w:tcPr>
            <w:tcW w:w="6478" w:type="dxa"/>
            <w:shd w:val="clear" w:color="auto" w:fill="auto"/>
            <w:vAlign w:val="center"/>
          </w:tcPr>
          <w:p w14:paraId="55F753EB" w14:textId="77777777" w:rsidR="003F62A6" w:rsidRPr="000677C2" w:rsidRDefault="003F62A6" w:rsidP="000677C2">
            <w:pPr>
              <w:pStyle w:val="Akapitzlist"/>
              <w:numPr>
                <w:ilvl w:val="0"/>
                <w:numId w:val="46"/>
              </w:numPr>
              <w:spacing w:before="120" w:after="0"/>
              <w:ind w:left="457"/>
              <w:jc w:val="both"/>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0C5B3F55" w14:textId="77777777" w:rsidR="003F62A6" w:rsidRPr="000677C2" w:rsidRDefault="003F62A6" w:rsidP="004705CD">
            <w:pPr>
              <w:pStyle w:val="Akapitzlist"/>
              <w:spacing w:before="120" w:after="120"/>
              <w:ind w:left="0"/>
              <w:contextualSpacing w:val="0"/>
              <w:jc w:val="center"/>
              <w:rPr>
                <w:rFonts w:asciiTheme="minorHAnsi" w:hAnsiTheme="minorHAnsi" w:cstheme="minorHAnsi"/>
                <w:b/>
                <w:sz w:val="18"/>
                <w:szCs w:val="18"/>
              </w:rPr>
            </w:pPr>
            <w:r w:rsidRPr="000677C2">
              <w:rPr>
                <w:rFonts w:asciiTheme="minorHAnsi" w:hAnsiTheme="minorHAnsi" w:cstheme="minorHAnsi"/>
                <w:sz w:val="18"/>
                <w:szCs w:val="18"/>
              </w:rPr>
              <w:fldChar w:fldCharType="begin">
                <w:ffData>
                  <w:name w:val="Wybór1"/>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tak / </w:t>
            </w:r>
            <w:r w:rsidRPr="000677C2">
              <w:rPr>
                <w:rFonts w:asciiTheme="minorHAnsi" w:hAnsiTheme="minorHAnsi" w:cstheme="minorHAnsi"/>
                <w:sz w:val="18"/>
                <w:szCs w:val="18"/>
              </w:rPr>
              <w:fldChar w:fldCharType="begin">
                <w:ffData>
                  <w:name w:val="Wybór2"/>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nie</w:t>
            </w:r>
          </w:p>
        </w:tc>
      </w:tr>
      <w:tr w:rsidR="003F62A6" w:rsidRPr="000677C2" w14:paraId="11DAD8D7" w14:textId="77777777" w:rsidTr="004705CD">
        <w:trPr>
          <w:trHeight w:val="386"/>
        </w:trPr>
        <w:tc>
          <w:tcPr>
            <w:tcW w:w="6478" w:type="dxa"/>
            <w:shd w:val="clear" w:color="auto" w:fill="auto"/>
            <w:vAlign w:val="center"/>
          </w:tcPr>
          <w:p w14:paraId="4C5ED8E3" w14:textId="77777777" w:rsidR="003F62A6" w:rsidRPr="000677C2" w:rsidRDefault="003F62A6" w:rsidP="00802FBE">
            <w:pPr>
              <w:pStyle w:val="Akapitzlist"/>
              <w:ind w:left="457"/>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6DB347EA" w14:textId="77777777" w:rsidR="003F62A6" w:rsidRPr="000677C2" w:rsidRDefault="003F62A6" w:rsidP="004705CD">
            <w:pPr>
              <w:pStyle w:val="Akapitzlist"/>
              <w:spacing w:before="120" w:after="120"/>
              <w:ind w:left="0"/>
              <w:contextualSpacing w:val="0"/>
              <w:jc w:val="center"/>
              <w:rPr>
                <w:rFonts w:asciiTheme="minorHAnsi" w:hAnsiTheme="minorHAnsi" w:cstheme="minorHAnsi"/>
                <w:b/>
                <w:sz w:val="18"/>
                <w:szCs w:val="18"/>
              </w:rPr>
            </w:pPr>
            <w:r w:rsidRPr="000677C2">
              <w:rPr>
                <w:rFonts w:asciiTheme="minorHAnsi" w:hAnsiTheme="minorHAnsi" w:cstheme="minorHAnsi"/>
                <w:b/>
                <w:sz w:val="18"/>
                <w:szCs w:val="18"/>
              </w:rPr>
              <w:t>…</w:t>
            </w:r>
          </w:p>
        </w:tc>
      </w:tr>
      <w:tr w:rsidR="003F62A6" w:rsidRPr="000677C2" w14:paraId="7C22734F" w14:textId="77777777" w:rsidTr="004705CD">
        <w:trPr>
          <w:trHeight w:val="386"/>
        </w:trPr>
        <w:tc>
          <w:tcPr>
            <w:tcW w:w="6478" w:type="dxa"/>
            <w:shd w:val="clear" w:color="auto" w:fill="auto"/>
            <w:vAlign w:val="center"/>
          </w:tcPr>
          <w:p w14:paraId="13BD7B43" w14:textId="77777777" w:rsidR="003F62A6" w:rsidRPr="000677C2" w:rsidRDefault="003F62A6" w:rsidP="000677C2">
            <w:pPr>
              <w:pStyle w:val="Akapitzlist"/>
              <w:numPr>
                <w:ilvl w:val="0"/>
                <w:numId w:val="46"/>
              </w:numPr>
              <w:spacing w:before="120" w:after="0"/>
              <w:ind w:left="457"/>
              <w:jc w:val="both"/>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672E73EF" w14:textId="77777777" w:rsidR="003F62A6" w:rsidRPr="000677C2" w:rsidRDefault="003F62A6" w:rsidP="004705CD">
            <w:pPr>
              <w:pStyle w:val="Akapitzlist"/>
              <w:spacing w:before="120" w:after="120"/>
              <w:ind w:left="0"/>
              <w:contextualSpacing w:val="0"/>
              <w:jc w:val="center"/>
              <w:rPr>
                <w:rFonts w:asciiTheme="minorHAnsi" w:hAnsiTheme="minorHAnsi" w:cstheme="minorHAnsi"/>
                <w:b/>
                <w:sz w:val="18"/>
                <w:szCs w:val="18"/>
              </w:rPr>
            </w:pPr>
            <w:r w:rsidRPr="000677C2">
              <w:rPr>
                <w:rFonts w:asciiTheme="minorHAnsi" w:hAnsiTheme="minorHAnsi" w:cstheme="minorHAnsi"/>
                <w:sz w:val="18"/>
                <w:szCs w:val="18"/>
              </w:rPr>
              <w:fldChar w:fldCharType="begin">
                <w:ffData>
                  <w:name w:val="Wybór1"/>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tak / </w:t>
            </w:r>
            <w:r w:rsidRPr="000677C2">
              <w:rPr>
                <w:rFonts w:asciiTheme="minorHAnsi" w:hAnsiTheme="minorHAnsi" w:cstheme="minorHAnsi"/>
                <w:sz w:val="18"/>
                <w:szCs w:val="18"/>
              </w:rPr>
              <w:fldChar w:fldCharType="begin">
                <w:ffData>
                  <w:name w:val="Wybór2"/>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nie</w:t>
            </w:r>
          </w:p>
        </w:tc>
      </w:tr>
      <w:tr w:rsidR="003F62A6" w:rsidRPr="000677C2" w14:paraId="1B532862" w14:textId="77777777" w:rsidTr="004705CD">
        <w:trPr>
          <w:trHeight w:val="386"/>
        </w:trPr>
        <w:tc>
          <w:tcPr>
            <w:tcW w:w="6478" w:type="dxa"/>
            <w:shd w:val="clear" w:color="auto" w:fill="auto"/>
            <w:vAlign w:val="center"/>
          </w:tcPr>
          <w:p w14:paraId="50AE9595" w14:textId="77777777" w:rsidR="003F62A6" w:rsidRPr="000677C2" w:rsidRDefault="003F62A6" w:rsidP="000677C2">
            <w:pPr>
              <w:pStyle w:val="Akapitzlist"/>
              <w:numPr>
                <w:ilvl w:val="0"/>
                <w:numId w:val="46"/>
              </w:numPr>
              <w:spacing w:before="120" w:after="0"/>
              <w:ind w:left="457"/>
              <w:jc w:val="both"/>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54AD66F2" w14:textId="77777777" w:rsidR="003F62A6" w:rsidRPr="000677C2" w:rsidRDefault="003F62A6" w:rsidP="004705CD">
            <w:pPr>
              <w:pStyle w:val="Akapitzlist"/>
              <w:spacing w:before="120" w:after="120"/>
              <w:ind w:left="0"/>
              <w:contextualSpacing w:val="0"/>
              <w:jc w:val="center"/>
              <w:rPr>
                <w:rFonts w:asciiTheme="minorHAnsi" w:hAnsiTheme="minorHAnsi" w:cstheme="minorHAnsi"/>
                <w:b/>
                <w:sz w:val="18"/>
                <w:szCs w:val="18"/>
              </w:rPr>
            </w:pPr>
            <w:r w:rsidRPr="000677C2">
              <w:rPr>
                <w:rFonts w:asciiTheme="minorHAnsi" w:hAnsiTheme="minorHAnsi" w:cstheme="minorHAnsi"/>
                <w:sz w:val="18"/>
                <w:szCs w:val="18"/>
              </w:rPr>
              <w:fldChar w:fldCharType="begin">
                <w:ffData>
                  <w:name w:val="Wybór1"/>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tak / </w:t>
            </w:r>
            <w:r w:rsidRPr="000677C2">
              <w:rPr>
                <w:rFonts w:asciiTheme="minorHAnsi" w:hAnsiTheme="minorHAnsi" w:cstheme="minorHAnsi"/>
                <w:sz w:val="18"/>
                <w:szCs w:val="18"/>
              </w:rPr>
              <w:fldChar w:fldCharType="begin">
                <w:ffData>
                  <w:name w:val="Wybór2"/>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nie</w:t>
            </w:r>
          </w:p>
        </w:tc>
      </w:tr>
      <w:tr w:rsidR="003F62A6" w:rsidRPr="000677C2" w14:paraId="60A4C53E" w14:textId="77777777" w:rsidTr="004705CD">
        <w:trPr>
          <w:trHeight w:val="386"/>
        </w:trPr>
        <w:tc>
          <w:tcPr>
            <w:tcW w:w="6478" w:type="dxa"/>
            <w:shd w:val="clear" w:color="auto" w:fill="auto"/>
            <w:vAlign w:val="center"/>
          </w:tcPr>
          <w:p w14:paraId="6041029A" w14:textId="77777777" w:rsidR="003F62A6" w:rsidRPr="000677C2" w:rsidRDefault="003F62A6" w:rsidP="000677C2">
            <w:pPr>
              <w:pStyle w:val="Akapitzlist"/>
              <w:numPr>
                <w:ilvl w:val="0"/>
                <w:numId w:val="46"/>
              </w:numPr>
              <w:spacing w:before="120" w:after="0"/>
              <w:ind w:left="457"/>
              <w:jc w:val="both"/>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Wykonawca złożył nieprawdziwe informacje mające lub mogące mieć wpływ na wynik Postępowania;</w:t>
            </w:r>
          </w:p>
        </w:tc>
        <w:tc>
          <w:tcPr>
            <w:tcW w:w="2584" w:type="dxa"/>
            <w:shd w:val="clear" w:color="auto" w:fill="auto"/>
            <w:vAlign w:val="center"/>
          </w:tcPr>
          <w:p w14:paraId="390DC754" w14:textId="77777777" w:rsidR="003F62A6" w:rsidRPr="000677C2" w:rsidRDefault="003F62A6" w:rsidP="004705CD">
            <w:pPr>
              <w:pStyle w:val="Akapitzlist"/>
              <w:spacing w:before="120" w:after="120"/>
              <w:ind w:left="0"/>
              <w:contextualSpacing w:val="0"/>
              <w:jc w:val="center"/>
              <w:rPr>
                <w:rFonts w:asciiTheme="minorHAnsi" w:hAnsiTheme="minorHAnsi" w:cstheme="minorHAnsi"/>
                <w:b/>
                <w:sz w:val="18"/>
                <w:szCs w:val="18"/>
              </w:rPr>
            </w:pPr>
            <w:r w:rsidRPr="000677C2">
              <w:rPr>
                <w:rFonts w:asciiTheme="minorHAnsi" w:hAnsiTheme="minorHAnsi" w:cstheme="minorHAnsi"/>
                <w:sz w:val="18"/>
                <w:szCs w:val="18"/>
              </w:rPr>
              <w:fldChar w:fldCharType="begin">
                <w:ffData>
                  <w:name w:val="Wybór1"/>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tak / </w:t>
            </w:r>
            <w:r w:rsidRPr="000677C2">
              <w:rPr>
                <w:rFonts w:asciiTheme="minorHAnsi" w:hAnsiTheme="minorHAnsi" w:cstheme="minorHAnsi"/>
                <w:sz w:val="18"/>
                <w:szCs w:val="18"/>
              </w:rPr>
              <w:fldChar w:fldCharType="begin">
                <w:ffData>
                  <w:name w:val="Wybór2"/>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nie</w:t>
            </w:r>
          </w:p>
        </w:tc>
      </w:tr>
      <w:tr w:rsidR="003F62A6" w:rsidRPr="000677C2" w14:paraId="4F1E5724" w14:textId="77777777" w:rsidTr="004705CD">
        <w:trPr>
          <w:trHeight w:val="386"/>
        </w:trPr>
        <w:tc>
          <w:tcPr>
            <w:tcW w:w="6478" w:type="dxa"/>
            <w:shd w:val="clear" w:color="auto" w:fill="auto"/>
            <w:vAlign w:val="center"/>
          </w:tcPr>
          <w:p w14:paraId="2C2FD2A9" w14:textId="77777777" w:rsidR="003F62A6" w:rsidRPr="000677C2" w:rsidRDefault="003F62A6" w:rsidP="000677C2">
            <w:pPr>
              <w:pStyle w:val="Akapitzlist"/>
              <w:numPr>
                <w:ilvl w:val="0"/>
                <w:numId w:val="46"/>
              </w:numPr>
              <w:spacing w:before="120" w:after="0"/>
              <w:ind w:left="457"/>
              <w:jc w:val="both"/>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Wykonawca nie wykazał spełnienia warunków udziału w Postępowaniu;</w:t>
            </w:r>
          </w:p>
        </w:tc>
        <w:tc>
          <w:tcPr>
            <w:tcW w:w="2584" w:type="dxa"/>
            <w:shd w:val="clear" w:color="auto" w:fill="auto"/>
            <w:vAlign w:val="center"/>
          </w:tcPr>
          <w:p w14:paraId="41B16FE4" w14:textId="77777777" w:rsidR="003F62A6" w:rsidRPr="000677C2" w:rsidRDefault="003F62A6" w:rsidP="004705CD">
            <w:pPr>
              <w:pStyle w:val="Akapitzlist"/>
              <w:spacing w:before="120" w:after="120"/>
              <w:ind w:left="0"/>
              <w:contextualSpacing w:val="0"/>
              <w:jc w:val="center"/>
              <w:rPr>
                <w:rFonts w:asciiTheme="minorHAnsi" w:hAnsiTheme="minorHAnsi" w:cstheme="minorHAnsi"/>
                <w:b/>
                <w:sz w:val="18"/>
                <w:szCs w:val="18"/>
              </w:rPr>
            </w:pPr>
            <w:r w:rsidRPr="000677C2">
              <w:rPr>
                <w:rFonts w:asciiTheme="minorHAnsi" w:hAnsiTheme="minorHAnsi" w:cstheme="minorHAnsi"/>
                <w:sz w:val="18"/>
                <w:szCs w:val="18"/>
              </w:rPr>
              <w:fldChar w:fldCharType="begin">
                <w:ffData>
                  <w:name w:val="Wybór1"/>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tak / </w:t>
            </w:r>
            <w:r w:rsidRPr="000677C2">
              <w:rPr>
                <w:rFonts w:asciiTheme="minorHAnsi" w:hAnsiTheme="minorHAnsi" w:cstheme="minorHAnsi"/>
                <w:sz w:val="18"/>
                <w:szCs w:val="18"/>
              </w:rPr>
              <w:fldChar w:fldCharType="begin">
                <w:ffData>
                  <w:name w:val="Wybór2"/>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nie</w:t>
            </w:r>
          </w:p>
        </w:tc>
      </w:tr>
      <w:tr w:rsidR="007D2EF4" w:rsidRPr="000677C2" w14:paraId="451D5885" w14:textId="77777777" w:rsidTr="004705CD">
        <w:trPr>
          <w:trHeight w:val="386"/>
        </w:trPr>
        <w:tc>
          <w:tcPr>
            <w:tcW w:w="6478" w:type="dxa"/>
            <w:shd w:val="clear" w:color="auto" w:fill="auto"/>
            <w:vAlign w:val="center"/>
          </w:tcPr>
          <w:p w14:paraId="5A01EDB2" w14:textId="77777777" w:rsidR="007D2EF4" w:rsidRPr="000677C2" w:rsidRDefault="007D2EF4" w:rsidP="000677C2">
            <w:pPr>
              <w:pStyle w:val="Akapitzlist"/>
              <w:numPr>
                <w:ilvl w:val="0"/>
                <w:numId w:val="46"/>
              </w:numPr>
              <w:spacing w:before="120" w:after="0"/>
              <w:ind w:left="457"/>
              <w:jc w:val="both"/>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Wykonawca został wpisany na Listy Sankcyjne</w:t>
            </w:r>
            <w:r w:rsidRPr="000677C2">
              <w:rPr>
                <w:rFonts w:asciiTheme="minorHAnsi" w:eastAsiaTheme="minorHAnsi" w:hAnsiTheme="minorHAnsi" w:cstheme="minorHAnsi"/>
                <w:sz w:val="18"/>
                <w:szCs w:val="18"/>
                <w:vertAlign w:val="superscript"/>
              </w:rPr>
              <w:footnoteReference w:id="2"/>
            </w:r>
            <w:r w:rsidRPr="000677C2">
              <w:rPr>
                <w:rFonts w:asciiTheme="minorHAnsi" w:eastAsiaTheme="minorHAnsi" w:hAnsiTheme="minorHAnsi" w:cstheme="minorHAnsi"/>
                <w:sz w:val="18"/>
                <w:szCs w:val="18"/>
              </w:rPr>
              <w:t>;</w:t>
            </w:r>
          </w:p>
        </w:tc>
        <w:tc>
          <w:tcPr>
            <w:tcW w:w="2584" w:type="dxa"/>
            <w:shd w:val="clear" w:color="auto" w:fill="auto"/>
            <w:vAlign w:val="center"/>
          </w:tcPr>
          <w:p w14:paraId="1708BBE7" w14:textId="77777777" w:rsidR="007D2EF4" w:rsidRPr="000677C2" w:rsidRDefault="007D2EF4" w:rsidP="007D2EF4">
            <w:pPr>
              <w:pStyle w:val="Akapitzlist"/>
              <w:spacing w:before="120" w:after="120"/>
              <w:ind w:left="0"/>
              <w:contextualSpacing w:val="0"/>
              <w:jc w:val="center"/>
              <w:rPr>
                <w:rFonts w:asciiTheme="minorHAnsi" w:hAnsiTheme="minorHAnsi" w:cstheme="minorHAnsi"/>
                <w:sz w:val="18"/>
                <w:szCs w:val="18"/>
              </w:rPr>
            </w:pPr>
            <w:r w:rsidRPr="000677C2">
              <w:rPr>
                <w:rFonts w:asciiTheme="minorHAnsi" w:hAnsiTheme="minorHAnsi" w:cstheme="minorHAnsi"/>
                <w:sz w:val="18"/>
                <w:szCs w:val="18"/>
              </w:rPr>
              <w:fldChar w:fldCharType="begin">
                <w:ffData>
                  <w:name w:val="Wybór1"/>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tak / </w:t>
            </w:r>
            <w:r w:rsidRPr="000677C2">
              <w:rPr>
                <w:rFonts w:asciiTheme="minorHAnsi" w:hAnsiTheme="minorHAnsi" w:cstheme="minorHAnsi"/>
                <w:sz w:val="18"/>
                <w:szCs w:val="18"/>
              </w:rPr>
              <w:fldChar w:fldCharType="begin">
                <w:ffData>
                  <w:name w:val="Wybór2"/>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nie</w:t>
            </w:r>
          </w:p>
        </w:tc>
      </w:tr>
      <w:tr w:rsidR="007D2EF4" w:rsidRPr="000677C2" w14:paraId="4F06A633" w14:textId="77777777" w:rsidTr="004705CD">
        <w:trPr>
          <w:trHeight w:val="386"/>
        </w:trPr>
        <w:tc>
          <w:tcPr>
            <w:tcW w:w="6478" w:type="dxa"/>
            <w:shd w:val="clear" w:color="auto" w:fill="auto"/>
            <w:vAlign w:val="center"/>
          </w:tcPr>
          <w:p w14:paraId="11D9CAB9" w14:textId="77777777" w:rsidR="00840198" w:rsidRPr="000677C2" w:rsidRDefault="007D2EF4" w:rsidP="000677C2">
            <w:pPr>
              <w:numPr>
                <w:ilvl w:val="0"/>
                <w:numId w:val="46"/>
              </w:numPr>
              <w:spacing w:before="0" w:line="276" w:lineRule="auto"/>
              <w:ind w:left="457"/>
              <w:contextualSpacing/>
              <w:rPr>
                <w:rFonts w:asciiTheme="minorHAnsi" w:hAnsiTheme="minorHAnsi" w:cstheme="minorHAnsi"/>
                <w:sz w:val="18"/>
                <w:szCs w:val="18"/>
                <w:lang w:eastAsia="en-US"/>
              </w:rPr>
            </w:pPr>
            <w:r w:rsidRPr="000677C2">
              <w:rPr>
                <w:rFonts w:asciiTheme="minorHAnsi" w:eastAsiaTheme="minorHAnsi" w:hAnsiTheme="minorHAnsi" w:cstheme="minorHAnsi"/>
                <w:sz w:val="18"/>
                <w:szCs w:val="18"/>
              </w:rPr>
              <w:t xml:space="preserve"> </w:t>
            </w:r>
            <w:r w:rsidR="00840198" w:rsidRPr="000677C2">
              <w:rPr>
                <w:rFonts w:asciiTheme="minorHAnsi" w:eastAsiaTheme="minorHAnsi" w:hAnsiTheme="minorHAnsi" w:cstheme="minorHAnsi"/>
                <w:sz w:val="18"/>
                <w:szCs w:val="18"/>
                <w:lang w:eastAsia="en-US"/>
              </w:rPr>
              <w:t>Beneficjentem rzeczywistym</w:t>
            </w:r>
            <w:r w:rsidR="00840198" w:rsidRPr="000677C2">
              <w:rPr>
                <w:rFonts w:asciiTheme="minorHAnsi" w:eastAsiaTheme="minorHAnsi" w:hAnsiTheme="minorHAnsi" w:cstheme="minorHAnsi"/>
                <w:sz w:val="18"/>
                <w:szCs w:val="18"/>
                <w:vertAlign w:val="superscript"/>
                <w:lang w:eastAsia="en-US"/>
              </w:rPr>
              <w:footnoteReference w:id="3"/>
            </w:r>
            <w:r w:rsidR="00840198" w:rsidRPr="000677C2">
              <w:rPr>
                <w:rFonts w:asciiTheme="minorHAnsi" w:eastAsiaTheme="minorHAnsi" w:hAnsiTheme="minorHAnsi" w:cstheme="minorHAnsi"/>
                <w:sz w:val="18"/>
                <w:szCs w:val="18"/>
                <w:lang w:eastAsia="en-US"/>
              </w:rPr>
              <w:t xml:space="preserve"> Wykonawcy jest:</w:t>
            </w:r>
          </w:p>
          <w:p w14:paraId="6B42DDF7" w14:textId="77777777" w:rsidR="00840198" w:rsidRPr="000677C2" w:rsidRDefault="00840198" w:rsidP="000677C2">
            <w:pPr>
              <w:numPr>
                <w:ilvl w:val="0"/>
                <w:numId w:val="112"/>
              </w:numPr>
              <w:spacing w:before="0" w:line="276" w:lineRule="auto"/>
              <w:ind w:left="742" w:hanging="142"/>
              <w:contextualSpacing/>
              <w:rPr>
                <w:rFonts w:asciiTheme="minorHAnsi" w:eastAsiaTheme="minorHAnsi" w:hAnsiTheme="minorHAnsi" w:cstheme="minorHAnsi"/>
                <w:sz w:val="18"/>
                <w:szCs w:val="18"/>
                <w:lang w:eastAsia="en-US"/>
              </w:rPr>
            </w:pPr>
            <w:r w:rsidRPr="000677C2">
              <w:rPr>
                <w:rFonts w:asciiTheme="minorHAnsi" w:eastAsiaTheme="minorHAnsi" w:hAnsiTheme="minorHAnsi" w:cstheme="minorHAnsi"/>
                <w:sz w:val="18"/>
                <w:szCs w:val="18"/>
                <w:lang w:eastAsia="en-US"/>
              </w:rPr>
              <w:t xml:space="preserve">jest osoba wpisana na Listy Sankcyjne lub </w:t>
            </w:r>
          </w:p>
          <w:p w14:paraId="7F4A46DC" w14:textId="77777777" w:rsidR="007D2EF4" w:rsidRPr="000677C2" w:rsidRDefault="00840198" w:rsidP="000677C2">
            <w:pPr>
              <w:numPr>
                <w:ilvl w:val="0"/>
                <w:numId w:val="112"/>
              </w:numPr>
              <w:spacing w:before="0" w:line="276" w:lineRule="auto"/>
              <w:ind w:left="742" w:hanging="142"/>
              <w:contextualSpacing/>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 xml:space="preserve">była od </w:t>
            </w:r>
            <w:r w:rsidRPr="000677C2">
              <w:rPr>
                <w:rFonts w:asciiTheme="minorHAnsi" w:eastAsiaTheme="minorHAnsi" w:hAnsiTheme="minorHAnsi" w:cstheme="minorHAnsi"/>
                <w:sz w:val="18"/>
                <w:szCs w:val="18"/>
                <w:lang w:eastAsia="en-US"/>
              </w:rPr>
              <w:t>dnia</w:t>
            </w:r>
            <w:r w:rsidRPr="000677C2">
              <w:rPr>
                <w:rFonts w:asciiTheme="minorHAnsi" w:eastAsiaTheme="minorHAnsi" w:hAnsiTheme="minorHAnsi" w:cstheme="minorHAnsi"/>
                <w:sz w:val="18"/>
                <w:szCs w:val="18"/>
              </w:rPr>
              <w:t xml:space="preserve"> 24 lutego 2022 r. osoba wpisana na Listy Sankcyjne</w:t>
            </w:r>
          </w:p>
        </w:tc>
        <w:tc>
          <w:tcPr>
            <w:tcW w:w="2584" w:type="dxa"/>
            <w:shd w:val="clear" w:color="auto" w:fill="auto"/>
            <w:vAlign w:val="center"/>
          </w:tcPr>
          <w:p w14:paraId="5F8D691F" w14:textId="77777777" w:rsidR="007D2EF4" w:rsidRPr="000677C2" w:rsidRDefault="007D2EF4" w:rsidP="007D2EF4">
            <w:pPr>
              <w:pStyle w:val="Akapitzlist"/>
              <w:spacing w:before="120" w:after="120"/>
              <w:ind w:left="0"/>
              <w:contextualSpacing w:val="0"/>
              <w:jc w:val="center"/>
              <w:rPr>
                <w:rFonts w:asciiTheme="minorHAnsi" w:hAnsiTheme="minorHAnsi" w:cstheme="minorHAnsi"/>
                <w:sz w:val="18"/>
                <w:szCs w:val="18"/>
              </w:rPr>
            </w:pPr>
            <w:r w:rsidRPr="000677C2">
              <w:rPr>
                <w:rFonts w:asciiTheme="minorHAnsi" w:hAnsiTheme="minorHAnsi" w:cstheme="minorHAnsi"/>
                <w:sz w:val="18"/>
                <w:szCs w:val="18"/>
              </w:rPr>
              <w:fldChar w:fldCharType="begin">
                <w:ffData>
                  <w:name w:val="Wybór1"/>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tak / </w:t>
            </w:r>
            <w:r w:rsidRPr="000677C2">
              <w:rPr>
                <w:rFonts w:asciiTheme="minorHAnsi" w:hAnsiTheme="minorHAnsi" w:cstheme="minorHAnsi"/>
                <w:sz w:val="18"/>
                <w:szCs w:val="18"/>
              </w:rPr>
              <w:fldChar w:fldCharType="begin">
                <w:ffData>
                  <w:name w:val="Wybór2"/>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nie</w:t>
            </w:r>
          </w:p>
        </w:tc>
      </w:tr>
      <w:tr w:rsidR="007D2EF4" w:rsidRPr="000677C2" w14:paraId="0A9E4C43" w14:textId="77777777" w:rsidTr="004705CD">
        <w:trPr>
          <w:trHeight w:val="386"/>
        </w:trPr>
        <w:tc>
          <w:tcPr>
            <w:tcW w:w="6478" w:type="dxa"/>
            <w:shd w:val="clear" w:color="auto" w:fill="auto"/>
            <w:vAlign w:val="center"/>
          </w:tcPr>
          <w:p w14:paraId="4D22C77F" w14:textId="77777777" w:rsidR="00840198" w:rsidRPr="000677C2" w:rsidRDefault="00840198" w:rsidP="000677C2">
            <w:pPr>
              <w:numPr>
                <w:ilvl w:val="0"/>
                <w:numId w:val="46"/>
              </w:numPr>
              <w:spacing w:before="0" w:line="276" w:lineRule="auto"/>
              <w:ind w:left="457"/>
              <w:contextualSpacing/>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 xml:space="preserve">Wykonawca podlega wyłączeniu od obowiązku zgłaszania informacji </w:t>
            </w:r>
            <w:r w:rsidRPr="000677C2">
              <w:rPr>
                <w:rFonts w:asciiTheme="minorHAnsi" w:eastAsiaTheme="minorHAnsi" w:hAnsiTheme="minorHAnsi" w:cstheme="minorHAnsi"/>
                <w:sz w:val="18"/>
                <w:szCs w:val="18"/>
              </w:rPr>
              <w:br/>
              <w:t>o beneficjentach rzeczywistych do Centralnego Rejestru Beneficjentów Rzeczywistych na podstawie ……………………………………………………</w:t>
            </w:r>
          </w:p>
          <w:p w14:paraId="4A4C2C3A" w14:textId="77777777" w:rsidR="00840198" w:rsidRPr="000677C2" w:rsidRDefault="00840198" w:rsidP="006B7389">
            <w:pPr>
              <w:pStyle w:val="Akapitzlist"/>
              <w:spacing w:before="120" w:after="0"/>
              <w:ind w:left="457"/>
              <w:jc w:val="both"/>
              <w:rPr>
                <w:rFonts w:asciiTheme="minorHAnsi" w:eastAsiaTheme="minorHAnsi" w:hAnsiTheme="minorHAnsi" w:cstheme="minorHAnsi"/>
                <w:sz w:val="18"/>
                <w:szCs w:val="18"/>
              </w:rPr>
            </w:pPr>
            <w:r w:rsidRPr="000677C2">
              <w:rPr>
                <w:rFonts w:asciiTheme="minorHAnsi" w:eastAsiaTheme="minorHAnsi" w:hAnsiTheme="minorHAnsi" w:cstheme="minorHAnsi"/>
                <w:i/>
                <w:sz w:val="18"/>
                <w:szCs w:val="18"/>
              </w:rPr>
              <w:t>(wskazać podstawę prawną na podstawie której podlega wyłączeniu )</w:t>
            </w:r>
          </w:p>
        </w:tc>
        <w:tc>
          <w:tcPr>
            <w:tcW w:w="2584" w:type="dxa"/>
            <w:shd w:val="clear" w:color="auto" w:fill="auto"/>
            <w:vAlign w:val="center"/>
          </w:tcPr>
          <w:p w14:paraId="674985C9" w14:textId="77777777" w:rsidR="007D2EF4" w:rsidRPr="000677C2" w:rsidRDefault="007D2EF4" w:rsidP="007D2EF4">
            <w:pPr>
              <w:pStyle w:val="Akapitzlist"/>
              <w:spacing w:before="120" w:after="120"/>
              <w:ind w:left="0"/>
              <w:contextualSpacing w:val="0"/>
              <w:jc w:val="center"/>
              <w:rPr>
                <w:rFonts w:asciiTheme="minorHAnsi" w:hAnsiTheme="minorHAnsi" w:cstheme="minorHAnsi"/>
                <w:sz w:val="18"/>
                <w:szCs w:val="18"/>
              </w:rPr>
            </w:pPr>
            <w:r w:rsidRPr="000677C2">
              <w:rPr>
                <w:rFonts w:asciiTheme="minorHAnsi" w:hAnsiTheme="minorHAnsi" w:cstheme="minorHAnsi"/>
                <w:sz w:val="18"/>
                <w:szCs w:val="18"/>
              </w:rPr>
              <w:fldChar w:fldCharType="begin">
                <w:ffData>
                  <w:name w:val="Wybór1"/>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tak / </w:t>
            </w:r>
            <w:r w:rsidRPr="000677C2">
              <w:rPr>
                <w:rFonts w:asciiTheme="minorHAnsi" w:hAnsiTheme="minorHAnsi" w:cstheme="minorHAnsi"/>
                <w:sz w:val="18"/>
                <w:szCs w:val="18"/>
              </w:rPr>
              <w:fldChar w:fldCharType="begin">
                <w:ffData>
                  <w:name w:val="Wybór2"/>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nie</w:t>
            </w:r>
          </w:p>
        </w:tc>
      </w:tr>
      <w:tr w:rsidR="007D2EF4" w:rsidRPr="000677C2" w14:paraId="7ABAAC92" w14:textId="77777777" w:rsidTr="004705CD">
        <w:trPr>
          <w:trHeight w:val="386"/>
        </w:trPr>
        <w:tc>
          <w:tcPr>
            <w:tcW w:w="6478" w:type="dxa"/>
            <w:shd w:val="clear" w:color="auto" w:fill="auto"/>
            <w:vAlign w:val="center"/>
          </w:tcPr>
          <w:p w14:paraId="75E04A74" w14:textId="77777777" w:rsidR="00840198" w:rsidRPr="000677C2" w:rsidRDefault="00840198" w:rsidP="000677C2">
            <w:pPr>
              <w:pStyle w:val="Akapitzlist"/>
              <w:numPr>
                <w:ilvl w:val="0"/>
                <w:numId w:val="46"/>
              </w:numPr>
              <w:ind w:left="457" w:hanging="457"/>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 xml:space="preserve">Jednostką dominującą  Wykonawcy jest: </w:t>
            </w:r>
          </w:p>
          <w:p w14:paraId="3895331C" w14:textId="77777777" w:rsidR="00840198" w:rsidRPr="000677C2" w:rsidRDefault="00840198" w:rsidP="00840198">
            <w:pPr>
              <w:pStyle w:val="Akapitzlist"/>
              <w:ind w:left="447"/>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i.</w:t>
            </w:r>
            <w:r w:rsidRPr="000677C2">
              <w:rPr>
                <w:rFonts w:asciiTheme="minorHAnsi" w:eastAsiaTheme="minorHAnsi" w:hAnsiTheme="minorHAnsi" w:cstheme="minorHAnsi"/>
                <w:sz w:val="18"/>
                <w:szCs w:val="18"/>
              </w:rPr>
              <w:tab/>
              <w:t xml:space="preserve">jest osoba wpisana na Listy Sankcyjne lub </w:t>
            </w:r>
          </w:p>
          <w:p w14:paraId="4ED69376" w14:textId="77777777" w:rsidR="007D2EF4" w:rsidRPr="000677C2" w:rsidRDefault="00840198" w:rsidP="006B7389">
            <w:pPr>
              <w:pStyle w:val="Akapitzlist"/>
              <w:spacing w:before="120" w:after="0"/>
              <w:ind w:left="447"/>
              <w:jc w:val="both"/>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ii.</w:t>
            </w:r>
            <w:r w:rsidRPr="000677C2">
              <w:rPr>
                <w:rFonts w:asciiTheme="minorHAnsi" w:eastAsiaTheme="minorHAnsi" w:hAnsiTheme="minorHAnsi" w:cstheme="minorHAnsi"/>
                <w:sz w:val="18"/>
                <w:szCs w:val="18"/>
              </w:rPr>
              <w:tab/>
              <w:t>była od dnia 24 lutego 2022 r. osoba wpisana na Listy Sankcyjne</w:t>
            </w:r>
          </w:p>
        </w:tc>
        <w:tc>
          <w:tcPr>
            <w:tcW w:w="2584" w:type="dxa"/>
            <w:shd w:val="clear" w:color="auto" w:fill="auto"/>
            <w:vAlign w:val="center"/>
          </w:tcPr>
          <w:p w14:paraId="18E3EAFD" w14:textId="77777777" w:rsidR="007D2EF4" w:rsidRPr="000677C2" w:rsidRDefault="007D2EF4" w:rsidP="007D2EF4">
            <w:pPr>
              <w:pStyle w:val="Akapitzlist"/>
              <w:spacing w:before="120" w:after="120"/>
              <w:ind w:left="0"/>
              <w:contextualSpacing w:val="0"/>
              <w:jc w:val="center"/>
              <w:rPr>
                <w:rFonts w:asciiTheme="minorHAnsi" w:hAnsiTheme="minorHAnsi" w:cstheme="minorHAnsi"/>
                <w:sz w:val="18"/>
                <w:szCs w:val="18"/>
              </w:rPr>
            </w:pPr>
            <w:r w:rsidRPr="000677C2">
              <w:rPr>
                <w:rFonts w:asciiTheme="minorHAnsi" w:hAnsiTheme="minorHAnsi" w:cstheme="minorHAnsi"/>
                <w:sz w:val="18"/>
                <w:szCs w:val="18"/>
              </w:rPr>
              <w:fldChar w:fldCharType="begin">
                <w:ffData>
                  <w:name w:val="Wybór1"/>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tak / </w:t>
            </w:r>
            <w:r w:rsidRPr="000677C2">
              <w:rPr>
                <w:rFonts w:asciiTheme="minorHAnsi" w:hAnsiTheme="minorHAnsi" w:cstheme="minorHAnsi"/>
                <w:sz w:val="18"/>
                <w:szCs w:val="18"/>
              </w:rPr>
              <w:fldChar w:fldCharType="begin">
                <w:ffData>
                  <w:name w:val="Wybór2"/>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nie</w:t>
            </w:r>
          </w:p>
        </w:tc>
      </w:tr>
      <w:tr w:rsidR="007D2EF4" w:rsidRPr="000677C2" w14:paraId="4F6D93F6" w14:textId="77777777" w:rsidTr="004705CD">
        <w:trPr>
          <w:trHeight w:val="386"/>
        </w:trPr>
        <w:tc>
          <w:tcPr>
            <w:tcW w:w="6478" w:type="dxa"/>
            <w:shd w:val="clear" w:color="auto" w:fill="auto"/>
            <w:vAlign w:val="center"/>
          </w:tcPr>
          <w:p w14:paraId="667B53E0" w14:textId="77777777" w:rsidR="007D2EF4" w:rsidRPr="000677C2" w:rsidRDefault="007D2EF4" w:rsidP="000677C2">
            <w:pPr>
              <w:pStyle w:val="Akapitzlist"/>
              <w:numPr>
                <w:ilvl w:val="0"/>
                <w:numId w:val="46"/>
              </w:numPr>
              <w:spacing w:before="120" w:after="0"/>
              <w:ind w:left="447" w:hanging="425"/>
              <w:jc w:val="both"/>
              <w:rPr>
                <w:rFonts w:asciiTheme="minorHAnsi" w:eastAsiaTheme="minorHAnsi" w:hAnsiTheme="minorHAnsi" w:cstheme="minorHAnsi"/>
                <w:sz w:val="18"/>
                <w:szCs w:val="18"/>
              </w:rPr>
            </w:pPr>
            <w:r w:rsidRPr="000677C2">
              <w:rPr>
                <w:rFonts w:asciiTheme="minorHAnsi" w:eastAsiaTheme="minorHAnsi" w:hAnsiTheme="minorHAnsi" w:cstheme="minorHAnsi"/>
                <w:sz w:val="18"/>
                <w:szCs w:val="18"/>
              </w:rPr>
              <w:t>Wykonawca w rozumieniu art. 3 ust. 1 pkt 37 ustawy z 29 września 1994 r. o rachunkowości jest jednostką zależną, nad którą kontrolę sprawuje jednostka dominująca ……………………………………………………………………….… (wskazać jednostkę dominującą jeżeli istnieje)</w:t>
            </w:r>
          </w:p>
        </w:tc>
        <w:tc>
          <w:tcPr>
            <w:tcW w:w="2584" w:type="dxa"/>
            <w:shd w:val="clear" w:color="auto" w:fill="auto"/>
            <w:vAlign w:val="center"/>
          </w:tcPr>
          <w:p w14:paraId="244D9583" w14:textId="77777777" w:rsidR="007D2EF4" w:rsidRPr="000677C2" w:rsidDel="00AB6CE3" w:rsidRDefault="007D2EF4" w:rsidP="007D2EF4">
            <w:pPr>
              <w:pStyle w:val="Akapitzlist"/>
              <w:spacing w:before="120" w:after="120"/>
              <w:ind w:left="0"/>
              <w:contextualSpacing w:val="0"/>
              <w:jc w:val="center"/>
              <w:rPr>
                <w:rFonts w:asciiTheme="minorHAnsi" w:hAnsiTheme="minorHAnsi" w:cstheme="minorHAnsi"/>
                <w:sz w:val="18"/>
                <w:szCs w:val="18"/>
              </w:rPr>
            </w:pPr>
            <w:r w:rsidRPr="000677C2">
              <w:rPr>
                <w:rFonts w:asciiTheme="minorHAnsi" w:hAnsiTheme="minorHAnsi" w:cstheme="minorHAnsi"/>
                <w:sz w:val="18"/>
                <w:szCs w:val="18"/>
              </w:rPr>
              <w:fldChar w:fldCharType="begin">
                <w:ffData>
                  <w:name w:val="Wybór1"/>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tak / </w:t>
            </w:r>
            <w:r w:rsidRPr="000677C2">
              <w:rPr>
                <w:rFonts w:asciiTheme="minorHAnsi" w:hAnsiTheme="minorHAnsi" w:cstheme="minorHAnsi"/>
                <w:sz w:val="18"/>
                <w:szCs w:val="18"/>
              </w:rPr>
              <w:fldChar w:fldCharType="begin">
                <w:ffData>
                  <w:name w:val="Wybór2"/>
                  <w:enabled/>
                  <w:calcOnExit w:val="0"/>
                  <w:checkBox>
                    <w:sizeAuto/>
                    <w:default w:val="0"/>
                  </w:checkBox>
                </w:ffData>
              </w:fldChar>
            </w:r>
            <w:r w:rsidRPr="000677C2">
              <w:rPr>
                <w:rFonts w:asciiTheme="minorHAnsi" w:hAnsiTheme="minorHAnsi" w:cstheme="minorHAnsi"/>
                <w:sz w:val="18"/>
                <w:szCs w:val="18"/>
              </w:rPr>
              <w:instrText xml:space="preserve"> FORMCHECKBOX </w:instrText>
            </w:r>
            <w:r w:rsidR="008B4E1E">
              <w:rPr>
                <w:rFonts w:asciiTheme="minorHAnsi" w:hAnsiTheme="minorHAnsi" w:cstheme="minorHAnsi"/>
                <w:sz w:val="18"/>
                <w:szCs w:val="18"/>
              </w:rPr>
            </w:r>
            <w:r w:rsidR="008B4E1E">
              <w:rPr>
                <w:rFonts w:asciiTheme="minorHAnsi" w:hAnsiTheme="minorHAnsi" w:cstheme="minorHAnsi"/>
                <w:sz w:val="18"/>
                <w:szCs w:val="18"/>
              </w:rPr>
              <w:fldChar w:fldCharType="separate"/>
            </w:r>
            <w:r w:rsidRPr="000677C2">
              <w:rPr>
                <w:rFonts w:asciiTheme="minorHAnsi" w:hAnsiTheme="minorHAnsi" w:cstheme="minorHAnsi"/>
                <w:sz w:val="18"/>
                <w:szCs w:val="18"/>
              </w:rPr>
              <w:fldChar w:fldCharType="end"/>
            </w:r>
            <w:r w:rsidRPr="000677C2">
              <w:rPr>
                <w:rFonts w:asciiTheme="minorHAnsi" w:hAnsiTheme="minorHAnsi" w:cstheme="minorHAnsi"/>
                <w:sz w:val="18"/>
                <w:szCs w:val="18"/>
              </w:rPr>
              <w:t xml:space="preserve"> nie</w:t>
            </w:r>
          </w:p>
        </w:tc>
      </w:tr>
    </w:tbl>
    <w:p w14:paraId="39D2283F" w14:textId="77777777" w:rsidR="003F62A6" w:rsidRPr="000677C2" w:rsidRDefault="003F62A6" w:rsidP="00D251EC">
      <w:pPr>
        <w:tabs>
          <w:tab w:val="left" w:pos="709"/>
        </w:tabs>
        <w:spacing w:line="276" w:lineRule="auto"/>
        <w:rPr>
          <w:rFonts w:asciiTheme="minorHAnsi" w:hAnsiTheme="minorHAnsi" w:cstheme="minorHAnsi"/>
          <w:b/>
          <w:sz w:val="18"/>
          <w:szCs w:val="18"/>
        </w:rPr>
      </w:pPr>
      <w:r w:rsidRPr="000677C2">
        <w:rPr>
          <w:rFonts w:asciiTheme="minorHAnsi" w:hAnsiTheme="minorHAnsi" w:cstheme="minorHAnsi"/>
          <w:b/>
          <w:sz w:val="18"/>
          <w:szCs w:val="18"/>
        </w:rPr>
        <w:t>Oświadczenie:</w:t>
      </w:r>
    </w:p>
    <w:p w14:paraId="4E5ED798" w14:textId="77777777" w:rsidR="003F62A6" w:rsidRPr="000677C2" w:rsidRDefault="003F62A6" w:rsidP="00D251EC">
      <w:pPr>
        <w:spacing w:before="0" w:after="120" w:line="276" w:lineRule="auto"/>
        <w:rPr>
          <w:rFonts w:asciiTheme="minorHAnsi" w:hAnsiTheme="minorHAnsi" w:cstheme="minorHAnsi"/>
          <w:i/>
          <w:sz w:val="18"/>
          <w:szCs w:val="18"/>
        </w:rPr>
      </w:pPr>
      <w:r w:rsidRPr="000677C2">
        <w:rPr>
          <w:rFonts w:asciiTheme="minorHAnsi" w:hAnsiTheme="minorHAnsi" w:cstheme="minorHAnsi"/>
          <w:i/>
          <w:sz w:val="18"/>
          <w:szCs w:val="18"/>
        </w:rPr>
        <w:t>Niżej podpisany(-a)(-i) oficjalnie oświadcza(-ją), że informacje podane powyżej w części I</w:t>
      </w:r>
      <w:r w:rsidR="000677C2" w:rsidRPr="000677C2">
        <w:rPr>
          <w:rFonts w:asciiTheme="minorHAnsi" w:hAnsiTheme="minorHAnsi" w:cstheme="minorHAnsi"/>
          <w:i/>
          <w:sz w:val="18"/>
          <w:szCs w:val="18"/>
        </w:rPr>
        <w:t xml:space="preserve"> </w:t>
      </w:r>
      <w:r w:rsidRPr="000677C2">
        <w:rPr>
          <w:rFonts w:asciiTheme="minorHAnsi" w:hAnsiTheme="minorHAnsi" w:cstheme="minorHAnsi"/>
          <w:i/>
          <w:sz w:val="18"/>
          <w:szCs w:val="18"/>
        </w:rPr>
        <w:t>są dokładne</w:t>
      </w:r>
      <w:r w:rsidR="00F85E4A" w:rsidRPr="000677C2">
        <w:rPr>
          <w:rFonts w:asciiTheme="minorHAnsi" w:hAnsiTheme="minorHAnsi" w:cstheme="minorHAnsi"/>
          <w:i/>
          <w:sz w:val="18"/>
          <w:szCs w:val="18"/>
        </w:rPr>
        <w:br/>
      </w:r>
      <w:r w:rsidRPr="000677C2">
        <w:rPr>
          <w:rFonts w:asciiTheme="minorHAnsi" w:hAnsiTheme="minorHAnsi" w:cstheme="minorHAnsi"/>
          <w:i/>
          <w:sz w:val="18"/>
          <w:szCs w:val="18"/>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269"/>
      </w:tblGrid>
      <w:tr w:rsidR="008C2F6E" w:rsidRPr="00DD3397" w14:paraId="3A8235CF" w14:textId="77777777" w:rsidTr="000677C2">
        <w:trPr>
          <w:trHeight w:hRule="exact" w:val="833"/>
          <w:jc w:val="center"/>
        </w:trPr>
        <w:tc>
          <w:tcPr>
            <w:tcW w:w="4269" w:type="dxa"/>
            <w:tcBorders>
              <w:top w:val="single" w:sz="4" w:space="0" w:color="auto"/>
              <w:left w:val="single" w:sz="4" w:space="0" w:color="auto"/>
              <w:bottom w:val="single" w:sz="4" w:space="0" w:color="auto"/>
              <w:right w:val="single" w:sz="4" w:space="0" w:color="auto"/>
            </w:tcBorders>
            <w:vAlign w:val="center"/>
          </w:tcPr>
          <w:p w14:paraId="2781D2D6"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59DDD89" w14:textId="77777777" w:rsidTr="000677C2">
        <w:trPr>
          <w:trHeight w:val="75"/>
          <w:jc w:val="center"/>
        </w:trPr>
        <w:tc>
          <w:tcPr>
            <w:tcW w:w="4269" w:type="dxa"/>
            <w:tcBorders>
              <w:top w:val="nil"/>
              <w:left w:val="nil"/>
              <w:bottom w:val="nil"/>
              <w:right w:val="nil"/>
            </w:tcBorders>
            <w:vAlign w:val="center"/>
          </w:tcPr>
          <w:p w14:paraId="3057066A"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6448A01E"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t>ZAŁĄCZNIK NR 3 – UPOWAŻNIENIE UDZIELONE PRZEZ WYKONAWCĘ</w:t>
      </w:r>
      <w:bookmarkEnd w:id="2"/>
      <w:bookmarkEnd w:id="3"/>
      <w:bookmarkEnd w:id="4"/>
      <w:bookmarkEnd w:id="5"/>
      <w:bookmarkEnd w:id="6"/>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40B9C4AA"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1338673"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0C07E087"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1BA9443"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5DD69465"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53D5BDC" w14:textId="77777777" w:rsidR="000677C2" w:rsidRPr="000677C2" w:rsidRDefault="000677C2" w:rsidP="000677C2">
      <w:pPr>
        <w:spacing w:before="240" w:after="120" w:line="276" w:lineRule="auto"/>
        <w:ind w:right="283"/>
        <w:jc w:val="center"/>
        <w:rPr>
          <w:rFonts w:asciiTheme="minorHAnsi" w:hAnsiTheme="minorHAnsi" w:cstheme="minorHAnsi"/>
          <w:b/>
          <w:color w:val="0070C0"/>
          <w:sz w:val="20"/>
          <w:szCs w:val="20"/>
        </w:rPr>
      </w:pPr>
      <w:r w:rsidRPr="00BD61E3">
        <w:rPr>
          <w:rFonts w:asciiTheme="minorHAnsi" w:hAnsiTheme="minorHAnsi" w:cstheme="minorHAnsi"/>
          <w:b/>
          <w:color w:val="0070C0"/>
          <w:sz w:val="20"/>
          <w:szCs w:val="20"/>
        </w:rPr>
        <w:t xml:space="preserve">Doradztwo w zakresie pozyskiwania finansowania z funduszy europejskich </w:t>
      </w:r>
      <w:r w:rsidRPr="00BD61E3">
        <w:rPr>
          <w:rFonts w:asciiTheme="minorHAnsi" w:hAnsiTheme="minorHAnsi" w:cstheme="minorHAnsi"/>
          <w:b/>
          <w:color w:val="0070C0"/>
          <w:sz w:val="20"/>
          <w:szCs w:val="20"/>
        </w:rPr>
        <w:br/>
        <w:t>(z wyłączeniem projektów badawczo-rozwojowych) dla Spółek obsługiwanych przez Enea Centrum Sp. z o.o.</w:t>
      </w:r>
    </w:p>
    <w:p w14:paraId="3DF9BEF8" w14:textId="77777777" w:rsidR="00582A73" w:rsidRDefault="00582A73" w:rsidP="00582A73">
      <w:pPr>
        <w:jc w:val="center"/>
        <w:rPr>
          <w:rFonts w:asciiTheme="minorHAnsi" w:hAnsiTheme="minorHAnsi" w:cstheme="minorHAnsi"/>
          <w:b/>
          <w:sz w:val="20"/>
          <w:szCs w:val="20"/>
        </w:rPr>
      </w:pPr>
    </w:p>
    <w:p w14:paraId="312004D7"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3466704B"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58EEABF6"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5747D77B"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7A225EB9"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398E5A2"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6BAE263B"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2489756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12FD8FF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2B4818F8" w14:textId="77777777" w:rsidTr="004705CD">
        <w:trPr>
          <w:jc w:val="center"/>
        </w:trPr>
        <w:tc>
          <w:tcPr>
            <w:tcW w:w="4060" w:type="dxa"/>
            <w:tcBorders>
              <w:top w:val="nil"/>
              <w:left w:val="nil"/>
              <w:bottom w:val="nil"/>
              <w:right w:val="nil"/>
            </w:tcBorders>
            <w:vAlign w:val="center"/>
          </w:tcPr>
          <w:p w14:paraId="486A2632"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07F29C8B"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16C27B0"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t>ZAŁĄCZNIK NR 4 – OŚWIADCZENIE WYKONAWCY O ZACHOWANIU POUFNOŚCI</w:t>
      </w:r>
      <w:bookmarkEnd w:id="9"/>
      <w:bookmarkEnd w:id="10"/>
      <w:bookmarkEnd w:id="11"/>
      <w:bookmarkEnd w:id="12"/>
      <w:bookmarkEnd w:id="13"/>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4D35A4F"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2D3B3E57"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6EA5202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B3C71B6"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8E32F94"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FCF3469" w14:textId="77777777" w:rsidR="000677C2" w:rsidRPr="000677C2" w:rsidRDefault="000677C2" w:rsidP="000677C2">
      <w:pPr>
        <w:spacing w:before="240" w:after="120" w:line="276" w:lineRule="auto"/>
        <w:ind w:right="283"/>
        <w:jc w:val="center"/>
        <w:rPr>
          <w:rFonts w:asciiTheme="minorHAnsi" w:hAnsiTheme="minorHAnsi" w:cstheme="minorHAnsi"/>
          <w:b/>
          <w:color w:val="0070C0"/>
          <w:sz w:val="20"/>
          <w:szCs w:val="20"/>
        </w:rPr>
      </w:pPr>
      <w:r w:rsidRPr="00BD61E3">
        <w:rPr>
          <w:rFonts w:asciiTheme="minorHAnsi" w:hAnsiTheme="minorHAnsi" w:cstheme="minorHAnsi"/>
          <w:b/>
          <w:color w:val="0070C0"/>
          <w:sz w:val="20"/>
          <w:szCs w:val="20"/>
        </w:rPr>
        <w:t xml:space="preserve">Doradztwo w zakresie pozyskiwania finansowania z funduszy europejskich </w:t>
      </w:r>
      <w:r w:rsidRPr="00BD61E3">
        <w:rPr>
          <w:rFonts w:asciiTheme="minorHAnsi" w:hAnsiTheme="minorHAnsi" w:cstheme="minorHAnsi"/>
          <w:b/>
          <w:color w:val="0070C0"/>
          <w:sz w:val="20"/>
          <w:szCs w:val="20"/>
        </w:rPr>
        <w:br/>
        <w:t>(z wyłączeniem projektów badawczo-rozwojowych) dla Spółek obsługiwanych przez Enea Centrum Sp. z o.o.</w:t>
      </w:r>
    </w:p>
    <w:p w14:paraId="5B1A7B7B" w14:textId="77777777"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20007A2"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7631A58B"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0A171CD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9A8C193"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6210B4F1" w14:textId="77777777" w:rsidTr="004705CD">
        <w:trPr>
          <w:jc w:val="center"/>
        </w:trPr>
        <w:tc>
          <w:tcPr>
            <w:tcW w:w="4060" w:type="dxa"/>
            <w:tcBorders>
              <w:top w:val="nil"/>
              <w:left w:val="nil"/>
              <w:bottom w:val="nil"/>
              <w:right w:val="nil"/>
            </w:tcBorders>
            <w:vAlign w:val="center"/>
          </w:tcPr>
          <w:p w14:paraId="33B92D6E"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5FA758A"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647C0FDD" w14:textId="77777777" w:rsidR="00082234" w:rsidRPr="00E97812" w:rsidRDefault="00082234" w:rsidP="00A87EAE">
      <w:pPr>
        <w:pStyle w:val="Spiszacznikw"/>
      </w:pPr>
      <w:bookmarkStart w:id="16" w:name="_Toc93572223"/>
      <w:bookmarkStart w:id="17" w:name="_Toc382495774"/>
      <w:bookmarkStart w:id="18" w:name="_Toc389210261"/>
      <w:r w:rsidRPr="00E97812">
        <w:t>ZAŁĄCZNIK NR 5 – INFORMACJA O ADMINISTRATORZE DANYCH OSOBOWYCH</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7443C31D"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06797E3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7DEC7B51"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66A136EE" w14:textId="77777777" w:rsidR="000677C2" w:rsidRPr="00D84E06" w:rsidRDefault="000677C2" w:rsidP="000677C2">
      <w:pPr>
        <w:spacing w:before="240" w:after="120" w:line="276" w:lineRule="auto"/>
        <w:ind w:right="283"/>
        <w:jc w:val="center"/>
        <w:rPr>
          <w:rFonts w:asciiTheme="minorHAnsi" w:hAnsiTheme="minorHAnsi" w:cstheme="minorHAnsi"/>
          <w:b/>
          <w:color w:val="0070C0"/>
          <w:sz w:val="18"/>
          <w:szCs w:val="18"/>
        </w:rPr>
      </w:pPr>
      <w:r w:rsidRPr="00BD61E3">
        <w:rPr>
          <w:rFonts w:asciiTheme="minorHAnsi" w:hAnsiTheme="minorHAnsi" w:cstheme="minorHAnsi"/>
          <w:b/>
          <w:color w:val="0070C0"/>
          <w:sz w:val="20"/>
          <w:szCs w:val="20"/>
        </w:rPr>
        <w:t xml:space="preserve">Doradztwo w zakresie pozyskiwania finansowania z funduszy europejskich </w:t>
      </w:r>
      <w:r w:rsidRPr="00BD61E3">
        <w:rPr>
          <w:rFonts w:asciiTheme="minorHAnsi" w:hAnsiTheme="minorHAnsi" w:cstheme="minorHAnsi"/>
          <w:b/>
          <w:color w:val="0070C0"/>
          <w:sz w:val="20"/>
          <w:szCs w:val="20"/>
        </w:rPr>
        <w:br/>
        <w:t xml:space="preserve">(z wyłączeniem projektów badawczo-rozwojowych) dla Spółek obsługiwanych przez Enea Centrum Sp. z </w:t>
      </w:r>
      <w:r w:rsidRPr="00D84E06">
        <w:rPr>
          <w:rFonts w:asciiTheme="minorHAnsi" w:hAnsiTheme="minorHAnsi" w:cstheme="minorHAnsi"/>
          <w:b/>
          <w:color w:val="0070C0"/>
          <w:sz w:val="18"/>
          <w:szCs w:val="18"/>
        </w:rPr>
        <w:t>o.o.</w:t>
      </w:r>
    </w:p>
    <w:p w14:paraId="51C52AFE" w14:textId="77777777" w:rsidR="00082234" w:rsidRPr="00D84E06" w:rsidRDefault="00082234" w:rsidP="004705CD">
      <w:pPr>
        <w:spacing w:line="276" w:lineRule="auto"/>
        <w:jc w:val="center"/>
        <w:rPr>
          <w:rFonts w:asciiTheme="minorHAnsi" w:hAnsiTheme="minorHAnsi" w:cstheme="minorHAnsi"/>
          <w:b/>
          <w:sz w:val="18"/>
          <w:szCs w:val="18"/>
        </w:rPr>
      </w:pPr>
      <w:r w:rsidRPr="00D84E06">
        <w:rPr>
          <w:rFonts w:asciiTheme="minorHAnsi" w:hAnsiTheme="minorHAnsi" w:cstheme="minorHAnsi"/>
          <w:b/>
          <w:sz w:val="18"/>
          <w:szCs w:val="18"/>
        </w:rPr>
        <w:t>INFORMACJA O ADMINISTRATORZE DANYCH OSOBOWYCH</w:t>
      </w:r>
    </w:p>
    <w:p w14:paraId="140F26A5" w14:textId="77777777" w:rsidR="00082234" w:rsidRPr="00D84E06" w:rsidRDefault="00082234" w:rsidP="004705CD">
      <w:pPr>
        <w:spacing w:line="276" w:lineRule="auto"/>
        <w:rPr>
          <w:rFonts w:asciiTheme="minorHAnsi" w:eastAsia="Calibri" w:hAnsiTheme="minorHAnsi" w:cstheme="minorHAnsi"/>
          <w:sz w:val="18"/>
          <w:szCs w:val="18"/>
          <w:lang w:eastAsia="en-US"/>
        </w:rPr>
      </w:pPr>
      <w:r w:rsidRPr="00D84E06">
        <w:rPr>
          <w:rFonts w:asciiTheme="minorHAnsi" w:eastAsia="Calibri" w:hAnsiTheme="minorHAnsi" w:cstheme="minorHAnsi"/>
          <w:sz w:val="18"/>
          <w:szCs w:val="18"/>
          <w:lang w:eastAsia="en-US"/>
        </w:rPr>
        <w:t>Oświadczam, że dopełniłem poniższego obowiązku informacyjnego wobec osób fizycznych, od których dane osobowe bezpośrednio lub pośrednio pozyskałem w celu ubiegania się o udzielenie zamówienia w postępowaniu nr </w:t>
      </w:r>
      <w:r w:rsidR="000677C2" w:rsidRPr="00D84E06">
        <w:rPr>
          <w:rFonts w:asciiTheme="minorHAnsi" w:hAnsiTheme="minorHAnsi" w:cstheme="minorHAnsi"/>
          <w:b/>
          <w:bCs/>
          <w:sz w:val="18"/>
          <w:szCs w:val="18"/>
        </w:rPr>
        <w:t>1400/DW00/ZF/KZ/2023/0000094573</w:t>
      </w:r>
    </w:p>
    <w:p w14:paraId="244A4FA6" w14:textId="77777777" w:rsidR="00082234" w:rsidRPr="00D84E06" w:rsidRDefault="00082234" w:rsidP="000677C2">
      <w:pPr>
        <w:numPr>
          <w:ilvl w:val="0"/>
          <w:numId w:val="48"/>
        </w:numPr>
        <w:spacing w:before="0" w:line="276" w:lineRule="auto"/>
        <w:ind w:left="357" w:hanging="357"/>
        <w:contextualSpacing/>
        <w:rPr>
          <w:rFonts w:asciiTheme="minorHAnsi" w:eastAsia="Calibri" w:hAnsiTheme="minorHAnsi" w:cstheme="minorHAnsi"/>
          <w:sz w:val="18"/>
          <w:szCs w:val="18"/>
          <w:lang w:eastAsia="en-US"/>
        </w:rPr>
      </w:pPr>
      <w:r w:rsidRPr="00D84E06">
        <w:rPr>
          <w:rFonts w:asciiTheme="minorHAnsi" w:eastAsia="Calibri" w:hAnsiTheme="minorHAnsi" w:cstheme="minorHAnsi"/>
          <w:b/>
          <w:sz w:val="18"/>
          <w:szCs w:val="18"/>
          <w:lang w:eastAsia="en-US"/>
        </w:rPr>
        <w:t xml:space="preserve">[dane administratora danych] </w:t>
      </w:r>
      <w:r w:rsidRPr="00D84E06">
        <w:rPr>
          <w:rFonts w:asciiTheme="minorHAnsi" w:eastAsia="Calibri" w:hAnsiTheme="minorHAnsi" w:cstheme="minorHAnsi"/>
          <w:sz w:val="18"/>
          <w:szCs w:val="18"/>
          <w:lang w:eastAsia="en-US"/>
        </w:rPr>
        <w:t>Administratorem Pana/Pani danych osobowych jest ENEA Centrum Sp. z o.o.</w:t>
      </w:r>
      <w:r w:rsidR="00A87EAE" w:rsidRPr="00D84E06">
        <w:rPr>
          <w:rFonts w:asciiTheme="minorHAnsi" w:eastAsia="Calibri" w:hAnsiTheme="minorHAnsi" w:cstheme="minorHAnsi"/>
          <w:sz w:val="18"/>
          <w:szCs w:val="18"/>
          <w:lang w:eastAsia="en-US"/>
        </w:rPr>
        <w:br/>
      </w:r>
      <w:r w:rsidRPr="00D84E06">
        <w:rPr>
          <w:rFonts w:asciiTheme="minorHAnsi" w:eastAsia="Calibri" w:hAnsiTheme="minorHAnsi" w:cstheme="minorHAnsi"/>
          <w:sz w:val="18"/>
          <w:szCs w:val="18"/>
          <w:lang w:eastAsia="en-US"/>
        </w:rPr>
        <w:t xml:space="preserve">z siedzibą w Poznaniu, </w:t>
      </w:r>
      <w:r w:rsidR="00FD1A3D" w:rsidRPr="00D84E06">
        <w:rPr>
          <w:rFonts w:asciiTheme="minorHAnsi" w:eastAsia="Calibri" w:hAnsiTheme="minorHAnsi" w:cstheme="minorHAnsi"/>
          <w:sz w:val="18"/>
          <w:szCs w:val="18"/>
          <w:lang w:eastAsia="en-US"/>
        </w:rPr>
        <w:t>pl. Władysława Andersa 7; 61-894 Poznań</w:t>
      </w:r>
      <w:r w:rsidRPr="00D84E06">
        <w:rPr>
          <w:rFonts w:asciiTheme="minorHAnsi" w:eastAsia="Calibri" w:hAnsiTheme="minorHAnsi" w:cstheme="minorHAnsi"/>
          <w:sz w:val="18"/>
          <w:szCs w:val="18"/>
          <w:lang w:eastAsia="en-US"/>
        </w:rPr>
        <w:t xml:space="preserve">, NIP 777-000-28-43, REGON 630770227 (dalej: </w:t>
      </w:r>
      <w:r w:rsidRPr="00D84E06">
        <w:rPr>
          <w:rFonts w:asciiTheme="minorHAnsi" w:eastAsia="Calibri" w:hAnsiTheme="minorHAnsi" w:cstheme="minorHAnsi"/>
          <w:b/>
          <w:sz w:val="18"/>
          <w:szCs w:val="18"/>
          <w:lang w:eastAsia="en-US"/>
        </w:rPr>
        <w:t>Administrator</w:t>
      </w:r>
      <w:r w:rsidRPr="00D84E06">
        <w:rPr>
          <w:rFonts w:asciiTheme="minorHAnsi" w:eastAsia="Calibri" w:hAnsiTheme="minorHAnsi" w:cstheme="minorHAnsi"/>
          <w:sz w:val="18"/>
          <w:szCs w:val="18"/>
          <w:lang w:eastAsia="en-US"/>
        </w:rPr>
        <w:t xml:space="preserve">). Dane kontaktowe Inspektora Ochrony Danych: </w:t>
      </w:r>
      <w:hyperlink r:id="rId14" w:history="1">
        <w:r w:rsidRPr="00D84E06">
          <w:rPr>
            <w:rStyle w:val="Hipercze"/>
            <w:rFonts w:asciiTheme="minorHAnsi" w:eastAsia="Calibri" w:hAnsiTheme="minorHAnsi" w:cstheme="minorHAnsi"/>
            <w:sz w:val="18"/>
            <w:szCs w:val="18"/>
            <w:lang w:eastAsia="en-US"/>
          </w:rPr>
          <w:t>ecn.iod@enea.pl</w:t>
        </w:r>
      </w:hyperlink>
    </w:p>
    <w:p w14:paraId="51DE66A0" w14:textId="77777777" w:rsidR="00082234" w:rsidRPr="00D84E06" w:rsidRDefault="00082234" w:rsidP="000677C2">
      <w:pPr>
        <w:numPr>
          <w:ilvl w:val="0"/>
          <w:numId w:val="48"/>
        </w:numPr>
        <w:spacing w:before="0" w:line="276" w:lineRule="auto"/>
        <w:contextualSpacing/>
        <w:rPr>
          <w:rFonts w:asciiTheme="minorHAnsi" w:eastAsia="Calibri" w:hAnsiTheme="minorHAnsi" w:cstheme="minorHAnsi"/>
          <w:sz w:val="18"/>
          <w:szCs w:val="18"/>
          <w:lang w:eastAsia="en-US"/>
        </w:rPr>
      </w:pPr>
      <w:r w:rsidRPr="00D84E06">
        <w:rPr>
          <w:rFonts w:asciiTheme="minorHAnsi" w:eastAsia="Calibri" w:hAnsiTheme="minorHAnsi" w:cstheme="minorHAnsi"/>
          <w:b/>
          <w:sz w:val="18"/>
          <w:szCs w:val="18"/>
          <w:lang w:eastAsia="en-US"/>
        </w:rPr>
        <w:t xml:space="preserve">[cele i podstawy przetwarzania danych] </w:t>
      </w:r>
      <w:r w:rsidRPr="00D84E06">
        <w:rPr>
          <w:rFonts w:asciiTheme="minorHAnsi" w:eastAsia="Calibri" w:hAnsiTheme="minorHAnsi" w:cstheme="minorHAnsi"/>
          <w:sz w:val="18"/>
          <w:szCs w:val="18"/>
          <w:lang w:eastAsia="en-US"/>
        </w:rPr>
        <w:t>Pana/Pani dane osobowe przetwarzane będą w celu uczestniczenia</w:t>
      </w:r>
      <w:r w:rsidR="00A87EAE" w:rsidRPr="00D84E06">
        <w:rPr>
          <w:rFonts w:asciiTheme="minorHAnsi" w:eastAsia="Calibri" w:hAnsiTheme="minorHAnsi" w:cstheme="minorHAnsi"/>
          <w:sz w:val="18"/>
          <w:szCs w:val="18"/>
          <w:lang w:eastAsia="en-US"/>
        </w:rPr>
        <w:br/>
      </w:r>
      <w:r w:rsidRPr="00D84E06">
        <w:rPr>
          <w:rFonts w:asciiTheme="minorHAnsi" w:eastAsia="Calibri" w:hAnsiTheme="minorHAnsi" w:cstheme="minorHAnsi"/>
          <w:sz w:val="18"/>
          <w:szCs w:val="18"/>
          <w:lang w:eastAsia="en-US"/>
        </w:rPr>
        <w:t xml:space="preserve">w postępowaniu nr </w:t>
      </w:r>
      <w:r w:rsidR="000677C2" w:rsidRPr="00D84E06">
        <w:rPr>
          <w:rFonts w:asciiTheme="minorHAnsi" w:hAnsiTheme="minorHAnsi" w:cstheme="minorHAnsi"/>
          <w:b/>
          <w:bCs/>
          <w:sz w:val="18"/>
          <w:szCs w:val="18"/>
        </w:rPr>
        <w:t>1400/DW00/ZF/KZ/2023/0000094573</w:t>
      </w:r>
      <w:r w:rsidR="00FF4116" w:rsidRPr="00D84E06">
        <w:rPr>
          <w:rFonts w:asciiTheme="minorHAnsi" w:hAnsiTheme="minorHAnsi" w:cstheme="minorHAnsi"/>
          <w:b/>
          <w:bCs/>
          <w:sz w:val="18"/>
          <w:szCs w:val="18"/>
        </w:rPr>
        <w:t xml:space="preserve"> </w:t>
      </w:r>
      <w:r w:rsidRPr="00D84E06">
        <w:rPr>
          <w:rFonts w:asciiTheme="minorHAnsi" w:eastAsia="Calibri" w:hAnsiTheme="minorHAnsi" w:cstheme="minorHAnsi"/>
          <w:sz w:val="18"/>
          <w:szCs w:val="18"/>
          <w:lang w:eastAsia="en-US"/>
        </w:rPr>
        <w:t>oraz po jego zakończeniu w celu realizacji usługi</w:t>
      </w:r>
      <w:r w:rsidRPr="00D84E06">
        <w:rPr>
          <w:rFonts w:asciiTheme="minorHAnsi" w:eastAsia="Calibri" w:hAnsiTheme="minorHAnsi" w:cstheme="minorHAnsi"/>
          <w:b/>
          <w:sz w:val="18"/>
          <w:szCs w:val="18"/>
          <w:lang w:eastAsia="en-US"/>
        </w:rPr>
        <w:t xml:space="preserve"> </w:t>
      </w:r>
      <w:r w:rsidRPr="00D84E06">
        <w:rPr>
          <w:rFonts w:asciiTheme="minorHAnsi" w:eastAsia="Calibri" w:hAnsiTheme="minorHAnsi" w:cstheme="minorHAnsi"/>
          <w:sz w:val="18"/>
          <w:szCs w:val="18"/>
          <w:lang w:eastAsia="en-US"/>
        </w:rPr>
        <w:t xml:space="preserve">na podstawie art. 6 ust. 1 lit. b, f Rozporządzenia Parlamentu Europejskiego i Rady (UE) 2016/679 z dnia 27 kwietnia 2016 r. tzw. ogólnego rozporządzenia o ochronie danych osobowych, dalej: </w:t>
      </w:r>
      <w:r w:rsidRPr="00D84E06">
        <w:rPr>
          <w:rFonts w:asciiTheme="minorHAnsi" w:eastAsia="Calibri" w:hAnsiTheme="minorHAnsi" w:cstheme="minorHAnsi"/>
          <w:b/>
          <w:sz w:val="18"/>
          <w:szCs w:val="18"/>
          <w:lang w:eastAsia="en-US"/>
        </w:rPr>
        <w:t>RODO</w:t>
      </w:r>
      <w:r w:rsidRPr="00D84E06">
        <w:rPr>
          <w:rFonts w:asciiTheme="minorHAnsi" w:eastAsia="Calibri" w:hAnsiTheme="minorHAnsi" w:cstheme="minorHAnsi"/>
          <w:sz w:val="18"/>
          <w:szCs w:val="18"/>
          <w:lang w:eastAsia="en-US"/>
        </w:rPr>
        <w:t>).</w:t>
      </w:r>
    </w:p>
    <w:p w14:paraId="5C13E15D" w14:textId="77777777" w:rsidR="00082234" w:rsidRPr="00D84E06" w:rsidRDefault="00082234" w:rsidP="000677C2">
      <w:pPr>
        <w:numPr>
          <w:ilvl w:val="0"/>
          <w:numId w:val="48"/>
        </w:numPr>
        <w:spacing w:before="0" w:line="276" w:lineRule="auto"/>
        <w:contextualSpacing/>
        <w:rPr>
          <w:rFonts w:asciiTheme="minorHAnsi" w:eastAsia="Calibri" w:hAnsiTheme="minorHAnsi" w:cstheme="minorHAnsi"/>
          <w:sz w:val="18"/>
          <w:szCs w:val="18"/>
          <w:lang w:eastAsia="en-US"/>
        </w:rPr>
      </w:pPr>
      <w:r w:rsidRPr="00D84E06">
        <w:rPr>
          <w:rFonts w:asciiTheme="minorHAnsi" w:eastAsia="Calibri" w:hAnsiTheme="minorHAnsi" w:cstheme="minorHAnsi"/>
          <w:sz w:val="18"/>
          <w:szCs w:val="18"/>
          <w:lang w:eastAsia="en-US"/>
        </w:rPr>
        <w:t>Podanie przez Pana/Panią danych osobowych jest dobrowolne, ale niezbędne do udziału w postępowaniu oraz realizacji usługi.</w:t>
      </w:r>
    </w:p>
    <w:p w14:paraId="01B99371" w14:textId="77777777" w:rsidR="00082234" w:rsidRPr="00D84E06" w:rsidRDefault="00082234" w:rsidP="000677C2">
      <w:pPr>
        <w:numPr>
          <w:ilvl w:val="0"/>
          <w:numId w:val="48"/>
        </w:numPr>
        <w:spacing w:before="0" w:line="276" w:lineRule="auto"/>
        <w:ind w:left="357" w:hanging="357"/>
        <w:contextualSpacing/>
        <w:rPr>
          <w:rFonts w:asciiTheme="minorHAnsi" w:eastAsia="Calibri" w:hAnsiTheme="minorHAnsi" w:cstheme="minorHAnsi"/>
          <w:sz w:val="18"/>
          <w:szCs w:val="18"/>
          <w:lang w:eastAsia="en-US"/>
        </w:rPr>
      </w:pPr>
      <w:r w:rsidRPr="00D84E06">
        <w:rPr>
          <w:rFonts w:asciiTheme="minorHAnsi" w:eastAsia="Calibri" w:hAnsiTheme="minorHAnsi" w:cstheme="minorHAnsi"/>
          <w:b/>
          <w:sz w:val="18"/>
          <w:szCs w:val="18"/>
          <w:lang w:eastAsia="en-US"/>
        </w:rPr>
        <w:t xml:space="preserve">[odbiorcy danych] </w:t>
      </w:r>
      <w:r w:rsidRPr="00D84E06">
        <w:rPr>
          <w:rFonts w:asciiTheme="minorHAnsi" w:eastAsia="Calibri" w:hAnsiTheme="minorHAnsi" w:cstheme="minorHAnsi"/>
          <w:sz w:val="18"/>
          <w:szCs w:val="18"/>
          <w:lang w:eastAsia="en-US"/>
        </w:rPr>
        <w:t>Administrator może ujawnić Pana/Pani dane osobowe podmiotom z grupy kapitałowej ENEA.</w:t>
      </w:r>
    </w:p>
    <w:p w14:paraId="475A03AF" w14:textId="77777777" w:rsidR="00082234" w:rsidRPr="00D84E06" w:rsidRDefault="00082234" w:rsidP="00A87EAE">
      <w:pPr>
        <w:spacing w:before="0" w:line="276" w:lineRule="auto"/>
        <w:ind w:left="357"/>
        <w:contextualSpacing/>
        <w:rPr>
          <w:rFonts w:asciiTheme="minorHAnsi" w:eastAsia="Calibri" w:hAnsiTheme="minorHAnsi" w:cstheme="minorHAnsi"/>
          <w:sz w:val="18"/>
          <w:szCs w:val="18"/>
          <w:lang w:eastAsia="en-US"/>
        </w:rPr>
      </w:pPr>
      <w:r w:rsidRPr="00D84E06">
        <w:rPr>
          <w:rFonts w:asciiTheme="minorHAnsi" w:eastAsia="Calibri" w:hAnsiTheme="minorHAnsi" w:cstheme="minorHAnsi"/>
          <w:sz w:val="18"/>
          <w:szCs w:val="18"/>
          <w:lang w:eastAsia="en-US"/>
        </w:rPr>
        <w:t>Administrator może również powierzyć przetwarzanie Pana/Pani danych osobowych dostawcom usług lub produktów działającym na jego rzecz, w szczególności podmiotom świadczącym Administratorowi usługi IT, serwisowe.</w:t>
      </w:r>
      <w:r w:rsidR="00A87EAE" w:rsidRPr="00D84E06">
        <w:rPr>
          <w:rFonts w:asciiTheme="minorHAnsi" w:eastAsia="Calibri" w:hAnsiTheme="minorHAnsi" w:cstheme="minorHAnsi"/>
          <w:sz w:val="18"/>
          <w:szCs w:val="18"/>
          <w:lang w:eastAsia="en-US"/>
        </w:rPr>
        <w:t xml:space="preserve"> </w:t>
      </w:r>
      <w:r w:rsidRPr="00D84E06">
        <w:rPr>
          <w:rFonts w:asciiTheme="minorHAnsi" w:eastAsia="Calibri" w:hAnsiTheme="minorHAnsi" w:cstheme="minorHAnsi"/>
          <w:sz w:val="18"/>
          <w:szCs w:val="18"/>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4C1BCE" w14:textId="77777777" w:rsidR="00082234" w:rsidRPr="00D84E06" w:rsidRDefault="00082234" w:rsidP="000677C2">
      <w:pPr>
        <w:numPr>
          <w:ilvl w:val="0"/>
          <w:numId w:val="48"/>
        </w:numPr>
        <w:spacing w:before="0" w:line="276" w:lineRule="auto"/>
        <w:contextualSpacing/>
        <w:rPr>
          <w:rFonts w:asciiTheme="minorHAnsi" w:eastAsia="Calibri" w:hAnsiTheme="minorHAnsi" w:cstheme="minorHAnsi"/>
          <w:strike/>
          <w:sz w:val="18"/>
          <w:szCs w:val="18"/>
          <w:lang w:eastAsia="en-US"/>
        </w:rPr>
      </w:pPr>
      <w:r w:rsidRPr="00D84E06">
        <w:rPr>
          <w:rFonts w:asciiTheme="minorHAnsi" w:eastAsia="Calibri" w:hAnsiTheme="minorHAnsi" w:cstheme="minorHAnsi"/>
          <w:b/>
          <w:sz w:val="18"/>
          <w:szCs w:val="18"/>
          <w:lang w:eastAsia="en-US"/>
        </w:rPr>
        <w:t>[okres przechowywania danych]</w:t>
      </w:r>
      <w:r w:rsidRPr="00D84E06">
        <w:rPr>
          <w:rFonts w:asciiTheme="minorHAnsi" w:eastAsia="Calibri" w:hAnsiTheme="minorHAnsi" w:cstheme="minorHAnsi"/>
          <w:sz w:val="18"/>
          <w:szCs w:val="18"/>
          <w:lang w:eastAsia="en-US"/>
        </w:rPr>
        <w:t xml:space="preserve"> Pani/Pana dane osobowe będą przechowywane do czasu wyboru wykonawcy</w:t>
      </w:r>
      <w:r w:rsidR="00A87EAE" w:rsidRPr="00D84E06">
        <w:rPr>
          <w:rFonts w:asciiTheme="minorHAnsi" w:eastAsia="Calibri" w:hAnsiTheme="minorHAnsi" w:cstheme="minorHAnsi"/>
          <w:sz w:val="18"/>
          <w:szCs w:val="18"/>
          <w:lang w:eastAsia="en-US"/>
        </w:rPr>
        <w:br/>
      </w:r>
      <w:r w:rsidRPr="00D84E06">
        <w:rPr>
          <w:rFonts w:asciiTheme="minorHAnsi" w:eastAsia="Calibri" w:hAnsiTheme="minorHAnsi" w:cstheme="minorHAnsi"/>
          <w:sz w:val="18"/>
          <w:szCs w:val="18"/>
          <w:lang w:eastAsia="en-US"/>
        </w:rPr>
        <w:t>w postępowaniu nr</w:t>
      </w:r>
      <w:r w:rsidRPr="00D84E06">
        <w:rPr>
          <w:rFonts w:asciiTheme="minorHAnsi" w:eastAsia="Calibri" w:hAnsiTheme="minorHAnsi" w:cstheme="minorHAnsi"/>
          <w:b/>
          <w:sz w:val="18"/>
          <w:szCs w:val="18"/>
          <w:lang w:eastAsia="en-US"/>
        </w:rPr>
        <w:t xml:space="preserve"> </w:t>
      </w:r>
      <w:r w:rsidR="000677C2" w:rsidRPr="00D84E06">
        <w:rPr>
          <w:rFonts w:asciiTheme="minorHAnsi" w:hAnsiTheme="minorHAnsi" w:cstheme="minorHAnsi"/>
          <w:b/>
          <w:bCs/>
          <w:sz w:val="18"/>
          <w:szCs w:val="18"/>
        </w:rPr>
        <w:t>1400/DW00/ZF/KZ/2023/0000094573</w:t>
      </w:r>
      <w:r w:rsidRPr="00D84E06">
        <w:rPr>
          <w:rFonts w:asciiTheme="minorHAnsi" w:eastAsia="Calibri" w:hAnsiTheme="minorHAnsi" w:cstheme="minorHAnsi"/>
          <w:sz w:val="18"/>
          <w:szCs w:val="18"/>
          <w:lang w:eastAsia="en-US"/>
        </w:rPr>
        <w:t>.</w:t>
      </w:r>
      <w:r w:rsidRPr="00D84E06">
        <w:rPr>
          <w:rFonts w:asciiTheme="minorHAnsi" w:eastAsia="Calibri" w:hAnsiTheme="minorHAnsi" w:cstheme="minorHAnsi"/>
          <w:b/>
          <w:sz w:val="18"/>
          <w:szCs w:val="18"/>
          <w:lang w:eastAsia="en-US"/>
        </w:rPr>
        <w:t xml:space="preserve"> </w:t>
      </w:r>
      <w:r w:rsidRPr="00D84E06">
        <w:rPr>
          <w:rFonts w:asciiTheme="minorHAnsi" w:eastAsia="Calibri" w:hAnsiTheme="minorHAnsi" w:cstheme="minorHAnsi"/>
          <w:sz w:val="18"/>
          <w:szCs w:val="18"/>
          <w:lang w:eastAsia="en-US"/>
        </w:rPr>
        <w:t>Po zakończeniu postępowania  przez czas trwania umowy oraz czas niezbędny do dochodzenia ewentualnych roszczeń, zgodnie z obowiązującymi przepisami.</w:t>
      </w:r>
    </w:p>
    <w:p w14:paraId="79D38666" w14:textId="77777777" w:rsidR="00082234" w:rsidRPr="00D84E06" w:rsidRDefault="00082234" w:rsidP="000677C2">
      <w:pPr>
        <w:numPr>
          <w:ilvl w:val="0"/>
          <w:numId w:val="48"/>
        </w:numPr>
        <w:spacing w:before="0" w:line="276" w:lineRule="auto"/>
        <w:contextualSpacing/>
        <w:rPr>
          <w:rFonts w:asciiTheme="minorHAnsi" w:eastAsia="Calibri" w:hAnsiTheme="minorHAnsi" w:cstheme="minorHAnsi"/>
          <w:sz w:val="18"/>
          <w:szCs w:val="18"/>
          <w:lang w:eastAsia="en-US"/>
        </w:rPr>
      </w:pPr>
      <w:r w:rsidRPr="00D84E06">
        <w:rPr>
          <w:rFonts w:asciiTheme="minorHAnsi" w:eastAsia="Calibri" w:hAnsiTheme="minorHAnsi" w:cstheme="minorHAnsi"/>
          <w:b/>
          <w:sz w:val="18"/>
          <w:szCs w:val="18"/>
          <w:lang w:eastAsia="en-US"/>
        </w:rPr>
        <w:t>[Pana/Pani prawa]</w:t>
      </w:r>
      <w:r w:rsidRPr="00D84E06">
        <w:rPr>
          <w:rFonts w:asciiTheme="minorHAnsi" w:eastAsia="Calibri" w:hAnsiTheme="minorHAnsi" w:cstheme="minorHAnsi"/>
          <w:sz w:val="18"/>
          <w:szCs w:val="18"/>
          <w:lang w:eastAsia="en-US"/>
        </w:rPr>
        <w:t xml:space="preserve"> Posiada Pan/Pani prawo żądania:</w:t>
      </w:r>
    </w:p>
    <w:p w14:paraId="42D7EBB8" w14:textId="77777777" w:rsidR="00082234" w:rsidRPr="00D84E06" w:rsidRDefault="00082234" w:rsidP="000677C2">
      <w:pPr>
        <w:numPr>
          <w:ilvl w:val="0"/>
          <w:numId w:val="49"/>
        </w:numPr>
        <w:spacing w:before="0" w:line="276" w:lineRule="auto"/>
        <w:ind w:left="709"/>
        <w:contextualSpacing/>
        <w:rPr>
          <w:rFonts w:asciiTheme="minorHAnsi" w:eastAsia="Calibri" w:hAnsiTheme="minorHAnsi" w:cstheme="minorHAnsi"/>
          <w:sz w:val="18"/>
          <w:szCs w:val="18"/>
          <w:lang w:eastAsia="en-US"/>
        </w:rPr>
      </w:pPr>
      <w:r w:rsidRPr="00D84E06">
        <w:rPr>
          <w:rFonts w:asciiTheme="minorHAnsi" w:eastAsia="Calibri" w:hAnsiTheme="minorHAnsi" w:cstheme="minorHAnsi"/>
          <w:sz w:val="18"/>
          <w:szCs w:val="18"/>
          <w:lang w:eastAsia="en-US"/>
        </w:rPr>
        <w:t>dostępu do treści swoich danych - w granicach art. 15 RODO,</w:t>
      </w:r>
    </w:p>
    <w:p w14:paraId="707AC4A3" w14:textId="77777777" w:rsidR="00082234" w:rsidRPr="00D84E06" w:rsidRDefault="00082234" w:rsidP="000677C2">
      <w:pPr>
        <w:numPr>
          <w:ilvl w:val="0"/>
          <w:numId w:val="49"/>
        </w:numPr>
        <w:spacing w:before="0" w:line="276" w:lineRule="auto"/>
        <w:ind w:left="709" w:hanging="357"/>
        <w:contextualSpacing/>
        <w:rPr>
          <w:rFonts w:asciiTheme="minorHAnsi" w:eastAsia="Calibri" w:hAnsiTheme="minorHAnsi" w:cstheme="minorHAnsi"/>
          <w:sz w:val="18"/>
          <w:szCs w:val="18"/>
          <w:lang w:eastAsia="en-US"/>
        </w:rPr>
      </w:pPr>
      <w:r w:rsidRPr="00D84E06">
        <w:rPr>
          <w:rFonts w:asciiTheme="minorHAnsi" w:eastAsia="Calibri" w:hAnsiTheme="minorHAnsi" w:cstheme="minorHAnsi"/>
          <w:sz w:val="18"/>
          <w:szCs w:val="18"/>
          <w:lang w:eastAsia="en-US"/>
        </w:rPr>
        <w:t>ich sprostowania – w granicach art. 16 RODO,</w:t>
      </w:r>
    </w:p>
    <w:p w14:paraId="30D69667" w14:textId="77777777" w:rsidR="00082234" w:rsidRPr="00D84E06" w:rsidRDefault="00082234" w:rsidP="000677C2">
      <w:pPr>
        <w:numPr>
          <w:ilvl w:val="0"/>
          <w:numId w:val="49"/>
        </w:numPr>
        <w:spacing w:before="0" w:line="276" w:lineRule="auto"/>
        <w:ind w:left="709" w:hanging="357"/>
        <w:contextualSpacing/>
        <w:rPr>
          <w:rFonts w:asciiTheme="minorHAnsi" w:eastAsia="Calibri" w:hAnsiTheme="minorHAnsi" w:cstheme="minorHAnsi"/>
          <w:sz w:val="18"/>
          <w:szCs w:val="18"/>
          <w:lang w:eastAsia="en-US"/>
        </w:rPr>
      </w:pPr>
      <w:r w:rsidRPr="00D84E06">
        <w:rPr>
          <w:rFonts w:asciiTheme="minorHAnsi" w:eastAsia="Calibri" w:hAnsiTheme="minorHAnsi" w:cstheme="minorHAnsi"/>
          <w:sz w:val="18"/>
          <w:szCs w:val="18"/>
          <w:lang w:eastAsia="en-US"/>
        </w:rPr>
        <w:t>ich usunięcia - w granicach art. 17 RODO,</w:t>
      </w:r>
    </w:p>
    <w:p w14:paraId="3354CA8E" w14:textId="77777777" w:rsidR="00082234" w:rsidRPr="00D84E06" w:rsidRDefault="00082234" w:rsidP="000677C2">
      <w:pPr>
        <w:numPr>
          <w:ilvl w:val="0"/>
          <w:numId w:val="49"/>
        </w:numPr>
        <w:spacing w:before="0" w:line="276" w:lineRule="auto"/>
        <w:ind w:left="709" w:hanging="357"/>
        <w:contextualSpacing/>
        <w:rPr>
          <w:rFonts w:asciiTheme="minorHAnsi" w:eastAsia="Calibri" w:hAnsiTheme="minorHAnsi" w:cstheme="minorHAnsi"/>
          <w:sz w:val="18"/>
          <w:szCs w:val="18"/>
          <w:lang w:eastAsia="en-US"/>
        </w:rPr>
      </w:pPr>
      <w:r w:rsidRPr="00D84E06">
        <w:rPr>
          <w:rFonts w:asciiTheme="minorHAnsi" w:eastAsia="Calibri" w:hAnsiTheme="minorHAnsi" w:cstheme="minorHAnsi"/>
          <w:sz w:val="18"/>
          <w:szCs w:val="18"/>
          <w:lang w:eastAsia="en-US"/>
        </w:rPr>
        <w:t>ograniczenia przetwarzania - w granicach art. 18 RODO,</w:t>
      </w:r>
    </w:p>
    <w:p w14:paraId="56EB7AF5" w14:textId="77777777" w:rsidR="00082234" w:rsidRPr="00D84E06" w:rsidRDefault="00082234" w:rsidP="000677C2">
      <w:pPr>
        <w:numPr>
          <w:ilvl w:val="0"/>
          <w:numId w:val="49"/>
        </w:numPr>
        <w:spacing w:before="0" w:line="276" w:lineRule="auto"/>
        <w:ind w:left="709" w:hanging="357"/>
        <w:contextualSpacing/>
        <w:rPr>
          <w:rFonts w:asciiTheme="minorHAnsi" w:eastAsia="Calibri" w:hAnsiTheme="minorHAnsi" w:cstheme="minorHAnsi"/>
          <w:sz w:val="18"/>
          <w:szCs w:val="18"/>
          <w:lang w:eastAsia="en-US"/>
        </w:rPr>
      </w:pPr>
      <w:r w:rsidRPr="00D84E06">
        <w:rPr>
          <w:rFonts w:asciiTheme="minorHAnsi" w:eastAsia="Calibri" w:hAnsiTheme="minorHAnsi" w:cstheme="minorHAnsi"/>
          <w:sz w:val="18"/>
          <w:szCs w:val="18"/>
          <w:lang w:eastAsia="en-US"/>
        </w:rPr>
        <w:t>przenoszenia danych - w granicach art. 20 RODO,</w:t>
      </w:r>
    </w:p>
    <w:p w14:paraId="22D8ECE3" w14:textId="77777777" w:rsidR="00082234" w:rsidRPr="00D84E06" w:rsidRDefault="00082234" w:rsidP="000677C2">
      <w:pPr>
        <w:numPr>
          <w:ilvl w:val="0"/>
          <w:numId w:val="49"/>
        </w:numPr>
        <w:spacing w:before="0" w:line="276" w:lineRule="auto"/>
        <w:ind w:left="709" w:hanging="357"/>
        <w:contextualSpacing/>
        <w:rPr>
          <w:rFonts w:asciiTheme="minorHAnsi" w:eastAsia="Calibri" w:hAnsiTheme="minorHAnsi" w:cstheme="minorHAnsi"/>
          <w:sz w:val="18"/>
          <w:szCs w:val="18"/>
          <w:lang w:eastAsia="en-US"/>
        </w:rPr>
      </w:pPr>
      <w:r w:rsidRPr="00D84E06">
        <w:rPr>
          <w:rFonts w:asciiTheme="minorHAnsi" w:eastAsia="Calibri" w:hAnsiTheme="minorHAnsi" w:cstheme="minorHAnsi"/>
          <w:sz w:val="18"/>
          <w:szCs w:val="18"/>
          <w:lang w:eastAsia="en-US"/>
        </w:rPr>
        <w:t>prawo wniesienia sprzeciwu (w przypadku przetwarzania na podstawie art. 6 ust. 1 lit. f) RODO –</w:t>
      </w:r>
      <w:r w:rsidR="00A87EAE" w:rsidRPr="00D84E06">
        <w:rPr>
          <w:rFonts w:asciiTheme="minorHAnsi" w:eastAsia="Calibri" w:hAnsiTheme="minorHAnsi" w:cstheme="minorHAnsi"/>
          <w:sz w:val="18"/>
          <w:szCs w:val="18"/>
          <w:lang w:eastAsia="en-US"/>
        </w:rPr>
        <w:t xml:space="preserve"> </w:t>
      </w:r>
      <w:r w:rsidRPr="00D84E06">
        <w:rPr>
          <w:rFonts w:asciiTheme="minorHAnsi" w:eastAsia="Calibri" w:hAnsiTheme="minorHAnsi" w:cstheme="minorHAnsi"/>
          <w:sz w:val="18"/>
          <w:szCs w:val="18"/>
          <w:lang w:eastAsia="en-US"/>
        </w:rPr>
        <w:t>w granicach art. 21 RODO,</w:t>
      </w:r>
    </w:p>
    <w:p w14:paraId="770478CF" w14:textId="77777777" w:rsidR="00082234" w:rsidRPr="00D84E06" w:rsidRDefault="00082234" w:rsidP="000677C2">
      <w:pPr>
        <w:numPr>
          <w:ilvl w:val="0"/>
          <w:numId w:val="48"/>
        </w:numPr>
        <w:spacing w:before="0" w:line="276" w:lineRule="auto"/>
        <w:contextualSpacing/>
        <w:rPr>
          <w:rFonts w:asciiTheme="minorHAnsi" w:eastAsia="Calibri" w:hAnsiTheme="minorHAnsi" w:cstheme="minorHAnsi"/>
          <w:sz w:val="18"/>
          <w:szCs w:val="18"/>
          <w:lang w:eastAsia="en-US"/>
        </w:rPr>
      </w:pPr>
      <w:r w:rsidRPr="00D84E06">
        <w:rPr>
          <w:rFonts w:asciiTheme="minorHAnsi" w:eastAsia="Calibri" w:hAnsiTheme="minorHAnsi" w:cstheme="minorHAnsi"/>
          <w:sz w:val="18"/>
          <w:szCs w:val="18"/>
          <w:lang w:eastAsia="en-US"/>
        </w:rPr>
        <w:t xml:space="preserve">Realizacja praw, o których mowa powyżej może odbywać się poprzez wskazanie swoich żądań przesłane Inspektorowi Ochrony Danych na adres e-mail: </w:t>
      </w:r>
      <w:hyperlink r:id="rId15" w:history="1">
        <w:r w:rsidRPr="00D84E06">
          <w:rPr>
            <w:rStyle w:val="Hipercze"/>
            <w:rFonts w:asciiTheme="minorHAnsi" w:eastAsia="Calibri" w:hAnsiTheme="minorHAnsi" w:cstheme="minorHAnsi"/>
            <w:sz w:val="18"/>
            <w:szCs w:val="18"/>
            <w:lang w:eastAsia="en-US"/>
          </w:rPr>
          <w:t>ecn.iod@enea.pl</w:t>
        </w:r>
      </w:hyperlink>
      <w:r w:rsidRPr="00D84E06">
        <w:rPr>
          <w:rFonts w:asciiTheme="minorHAnsi" w:eastAsia="Calibri" w:hAnsiTheme="minorHAnsi" w:cstheme="minorHAnsi"/>
          <w:sz w:val="18"/>
          <w:szCs w:val="18"/>
          <w:lang w:eastAsia="en-US"/>
        </w:rPr>
        <w:t>.</w:t>
      </w:r>
    </w:p>
    <w:p w14:paraId="019B8DD2" w14:textId="77777777" w:rsidR="00082234" w:rsidRPr="00D84E06" w:rsidRDefault="00082234" w:rsidP="000677C2">
      <w:pPr>
        <w:numPr>
          <w:ilvl w:val="0"/>
          <w:numId w:val="48"/>
        </w:numPr>
        <w:spacing w:before="0" w:line="276" w:lineRule="auto"/>
        <w:ind w:left="357" w:hanging="357"/>
        <w:contextualSpacing/>
        <w:rPr>
          <w:rFonts w:asciiTheme="minorHAnsi" w:eastAsia="Calibri" w:hAnsiTheme="minorHAnsi" w:cstheme="minorHAnsi"/>
          <w:sz w:val="18"/>
          <w:szCs w:val="18"/>
          <w:lang w:eastAsia="en-US"/>
        </w:rPr>
      </w:pPr>
      <w:r w:rsidRPr="00D84E06">
        <w:rPr>
          <w:rFonts w:asciiTheme="minorHAnsi" w:eastAsia="Calibri" w:hAnsiTheme="minorHAnsi" w:cstheme="minorHAnsi"/>
          <w:sz w:val="18"/>
          <w:szCs w:val="18"/>
          <w:lang w:eastAsia="en-US"/>
        </w:rPr>
        <w:t>Przysługuje Panu/Pani prawo wniesienia skargi do Prezesa Urzędu Ochrony Danych Osobowych, gdy uzna Pan/Pani, iż przetwarzanie danych osobowych Pani/Pana dotyczących narusza przepisy RODO.</w:t>
      </w:r>
    </w:p>
    <w:p w14:paraId="479C6510" w14:textId="77777777" w:rsidR="00082234" w:rsidRPr="00D84E06" w:rsidRDefault="00082234" w:rsidP="008E28E7">
      <w:pPr>
        <w:spacing w:before="0" w:line="276" w:lineRule="auto"/>
        <w:ind w:left="357"/>
        <w:contextualSpacing/>
        <w:rPr>
          <w:rFonts w:asciiTheme="minorHAnsi" w:eastAsia="Calibri" w:hAnsiTheme="minorHAnsi" w:cstheme="minorHAnsi"/>
          <w:sz w:val="18"/>
          <w:szCs w:val="18"/>
          <w:lang w:eastAsia="en-US"/>
        </w:rPr>
      </w:pPr>
      <w:r w:rsidRPr="00D84E06">
        <w:rPr>
          <w:rFonts w:asciiTheme="minorHAnsi" w:eastAsia="Calibri" w:hAnsiTheme="minorHAnsi" w:cstheme="minorHAnsi"/>
          <w:sz w:val="18"/>
          <w:szCs w:val="18"/>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415A11CB"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55DE045C"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60A61576" w14:textId="77777777" w:rsidTr="004705CD">
        <w:trPr>
          <w:jc w:val="center"/>
        </w:trPr>
        <w:tc>
          <w:tcPr>
            <w:tcW w:w="4060" w:type="dxa"/>
            <w:tcBorders>
              <w:top w:val="nil"/>
              <w:left w:val="nil"/>
              <w:bottom w:val="nil"/>
              <w:right w:val="nil"/>
            </w:tcBorders>
            <w:vAlign w:val="center"/>
          </w:tcPr>
          <w:p w14:paraId="37696074"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5E92291B" w14:textId="77777777" w:rsidR="009E58B0" w:rsidRPr="00044C29" w:rsidRDefault="009E58B0" w:rsidP="004705CD">
      <w:pPr>
        <w:spacing w:before="0" w:line="276" w:lineRule="auto"/>
        <w:rPr>
          <w:rFonts w:ascii="Calibri" w:hAnsi="Calibri" w:cs="Calibri"/>
          <w:b/>
          <w:bCs/>
          <w:caps/>
          <w:sz w:val="20"/>
          <w:szCs w:val="20"/>
          <w:u w:val="single"/>
        </w:rPr>
      </w:pPr>
    </w:p>
    <w:p w14:paraId="283FD776" w14:textId="77777777" w:rsidR="000677C2" w:rsidRDefault="000677C2" w:rsidP="00547669">
      <w:pPr>
        <w:spacing w:before="0" w:after="200" w:line="276" w:lineRule="auto"/>
        <w:jc w:val="left"/>
        <w:rPr>
          <w:rFonts w:asciiTheme="minorHAnsi" w:hAnsiTheme="minorHAnsi" w:cstheme="minorHAnsi"/>
          <w:b/>
          <w:sz w:val="20"/>
          <w:szCs w:val="20"/>
          <w:u w:val="single"/>
        </w:rPr>
        <w:sectPr w:rsidR="000677C2" w:rsidSect="00EB7BD4">
          <w:headerReference w:type="default" r:id="rId16"/>
          <w:footerReference w:type="default" r:id="rId17"/>
          <w:headerReference w:type="first" r:id="rId18"/>
          <w:footerReference w:type="first" r:id="rId19"/>
          <w:pgSz w:w="11906" w:h="16838" w:code="9"/>
          <w:pgMar w:top="1418" w:right="1274" w:bottom="1418" w:left="1418" w:header="709" w:footer="709" w:gutter="0"/>
          <w:cols w:space="708"/>
          <w:titlePg/>
          <w:docGrid w:linePitch="360"/>
        </w:sectPr>
      </w:pPr>
      <w:bookmarkStart w:id="19" w:name="_Toc409695893"/>
      <w:bookmarkStart w:id="20" w:name="_Toc518474589"/>
      <w:bookmarkStart w:id="21" w:name="_Toc97025853"/>
      <w:bookmarkEnd w:id="17"/>
      <w:bookmarkEnd w:id="18"/>
      <w:bookmarkEnd w:id="19"/>
      <w:bookmarkEnd w:id="20"/>
    </w:p>
    <w:p w14:paraId="34399DDD" w14:textId="77777777" w:rsidR="00811986" w:rsidRPr="00381E25" w:rsidRDefault="00A87EAE" w:rsidP="00547669">
      <w:pPr>
        <w:spacing w:before="0" w:after="200" w:line="276" w:lineRule="auto"/>
        <w:jc w:val="left"/>
        <w:rPr>
          <w:rFonts w:asciiTheme="minorHAnsi" w:hAnsiTheme="minorHAnsi" w:cstheme="minorHAnsi"/>
          <w:sz w:val="20"/>
          <w:szCs w:val="20"/>
          <w:u w:val="single"/>
        </w:rPr>
      </w:pPr>
      <w:r w:rsidRPr="004705CD">
        <w:rPr>
          <w:rFonts w:asciiTheme="minorHAnsi" w:hAnsiTheme="minorHAnsi" w:cstheme="minorHAnsi"/>
          <w:b/>
          <w:sz w:val="20"/>
          <w:szCs w:val="20"/>
          <w:u w:val="single"/>
        </w:rPr>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bookmarkEnd w:id="21"/>
      <w:r w:rsidR="000677C2">
        <w:rPr>
          <w:rFonts w:asciiTheme="minorHAnsi" w:hAnsiTheme="minorHAnsi" w:cstheme="minorHAnsi"/>
          <w:b/>
          <w:sz w:val="20"/>
          <w:szCs w:val="20"/>
          <w:u w:val="single"/>
        </w:rPr>
        <w:t>PROJEKTÓW PODOBNYCH</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78897383"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169F284"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4C216652" w14:textId="77777777" w:rsidR="00DB3507" w:rsidRPr="00D84E06" w:rsidRDefault="00DB3507" w:rsidP="00DB3507">
      <w:pPr>
        <w:spacing w:before="240" w:after="120" w:line="276" w:lineRule="auto"/>
        <w:ind w:right="283"/>
        <w:jc w:val="center"/>
        <w:rPr>
          <w:rFonts w:asciiTheme="minorHAnsi" w:hAnsiTheme="minorHAnsi" w:cstheme="minorHAnsi"/>
          <w:b/>
          <w:color w:val="0070C0"/>
          <w:sz w:val="18"/>
          <w:szCs w:val="18"/>
        </w:rPr>
      </w:pPr>
      <w:bookmarkStart w:id="22" w:name="_Hlk149827058"/>
      <w:r w:rsidRPr="00BD61E3">
        <w:rPr>
          <w:rFonts w:asciiTheme="minorHAnsi" w:hAnsiTheme="minorHAnsi" w:cstheme="minorHAnsi"/>
          <w:b/>
          <w:color w:val="0070C0"/>
          <w:sz w:val="20"/>
          <w:szCs w:val="20"/>
        </w:rPr>
        <w:t xml:space="preserve">Doradztwo w zakresie pozyskiwania finansowania z funduszy europejskich </w:t>
      </w:r>
      <w:r w:rsidRPr="00BD61E3">
        <w:rPr>
          <w:rFonts w:asciiTheme="minorHAnsi" w:hAnsiTheme="minorHAnsi" w:cstheme="minorHAnsi"/>
          <w:b/>
          <w:color w:val="0070C0"/>
          <w:sz w:val="20"/>
          <w:szCs w:val="20"/>
        </w:rPr>
        <w:br/>
        <w:t xml:space="preserve">(z wyłączeniem projektów badawczo-rozwojowych) dla Spółek obsługiwanych przez Enea Centrum Sp. z </w:t>
      </w:r>
      <w:r w:rsidRPr="00D84E06">
        <w:rPr>
          <w:rFonts w:asciiTheme="minorHAnsi" w:hAnsiTheme="minorHAnsi" w:cstheme="minorHAnsi"/>
          <w:b/>
          <w:color w:val="0070C0"/>
          <w:sz w:val="18"/>
          <w:szCs w:val="18"/>
        </w:rPr>
        <w:t>o.o.</w:t>
      </w:r>
    </w:p>
    <w:bookmarkEnd w:id="22"/>
    <w:tbl>
      <w:tblPr>
        <w:tblW w:w="5000" w:type="pct"/>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
        <w:gridCol w:w="1603"/>
        <w:gridCol w:w="2222"/>
        <w:gridCol w:w="1395"/>
        <w:gridCol w:w="1937"/>
        <w:gridCol w:w="1601"/>
      </w:tblGrid>
      <w:tr w:rsidR="0018206D" w:rsidRPr="00256F52" w14:paraId="3C794EFF" w14:textId="77777777" w:rsidTr="004578A8">
        <w:trPr>
          <w:cantSplit/>
          <w:trHeight w:val="1313"/>
        </w:trPr>
        <w:tc>
          <w:tcPr>
            <w:tcW w:w="242" w:type="pct"/>
            <w:tcBorders>
              <w:top w:val="single" w:sz="4" w:space="0" w:color="auto"/>
              <w:left w:val="single" w:sz="4" w:space="0" w:color="auto"/>
            </w:tcBorders>
            <w:vAlign w:val="center"/>
          </w:tcPr>
          <w:p w14:paraId="385F29D6" w14:textId="77777777" w:rsidR="0018206D" w:rsidRPr="007C0505" w:rsidRDefault="0018206D" w:rsidP="0010694D">
            <w:pPr>
              <w:spacing w:before="0"/>
              <w:jc w:val="center"/>
              <w:rPr>
                <w:rFonts w:ascii="Calibri" w:hAnsi="Calibri" w:cs="Calibri"/>
                <w:b/>
                <w:sz w:val="16"/>
                <w:szCs w:val="20"/>
              </w:rPr>
            </w:pPr>
          </w:p>
          <w:p w14:paraId="35D4CC9C" w14:textId="77777777" w:rsidR="0018206D" w:rsidRPr="007C0505" w:rsidRDefault="0018206D" w:rsidP="0010694D">
            <w:pPr>
              <w:spacing w:before="0"/>
              <w:jc w:val="center"/>
              <w:rPr>
                <w:rFonts w:ascii="Calibri" w:hAnsi="Calibri" w:cs="Calibri"/>
                <w:b/>
                <w:sz w:val="16"/>
                <w:szCs w:val="20"/>
              </w:rPr>
            </w:pPr>
            <w:r w:rsidRPr="007C0505">
              <w:rPr>
                <w:rFonts w:ascii="Calibri" w:hAnsi="Calibri" w:cs="Calibri"/>
                <w:b/>
                <w:sz w:val="16"/>
                <w:szCs w:val="20"/>
              </w:rPr>
              <w:t>Lp.</w:t>
            </w:r>
          </w:p>
        </w:tc>
        <w:tc>
          <w:tcPr>
            <w:tcW w:w="871" w:type="pct"/>
            <w:tcBorders>
              <w:top w:val="single" w:sz="4" w:space="0" w:color="auto"/>
            </w:tcBorders>
            <w:vAlign w:val="center"/>
          </w:tcPr>
          <w:p w14:paraId="3FBA5CA8" w14:textId="77777777" w:rsidR="0018206D" w:rsidRPr="007C0505" w:rsidRDefault="0018206D" w:rsidP="0010694D">
            <w:pPr>
              <w:spacing w:before="0"/>
              <w:jc w:val="center"/>
              <w:rPr>
                <w:rFonts w:ascii="Calibri" w:hAnsi="Calibri" w:cs="Calibri"/>
                <w:b/>
                <w:i/>
                <w:sz w:val="16"/>
                <w:szCs w:val="20"/>
              </w:rPr>
            </w:pPr>
            <w:r w:rsidRPr="007C0505">
              <w:rPr>
                <w:rFonts w:ascii="Calibri" w:hAnsi="Calibri" w:cs="Calibri"/>
                <w:b/>
                <w:sz w:val="16"/>
                <w:szCs w:val="20"/>
              </w:rPr>
              <w:t>Dane podmiotu, dla którego przygotowywano wniosek o finansowanie projektu</w:t>
            </w:r>
          </w:p>
        </w:tc>
        <w:tc>
          <w:tcPr>
            <w:tcW w:w="1207" w:type="pct"/>
            <w:tcBorders>
              <w:top w:val="single" w:sz="4" w:space="0" w:color="auto"/>
            </w:tcBorders>
            <w:vAlign w:val="center"/>
          </w:tcPr>
          <w:p w14:paraId="6B8166A8" w14:textId="4DC58E13" w:rsidR="0010694D" w:rsidRDefault="0018206D" w:rsidP="0010694D">
            <w:pPr>
              <w:jc w:val="center"/>
              <w:rPr>
                <w:rFonts w:ascii="Calibri" w:hAnsi="Calibri" w:cs="Calibri"/>
                <w:b/>
                <w:sz w:val="18"/>
                <w:szCs w:val="18"/>
                <w:u w:val="single"/>
              </w:rPr>
            </w:pPr>
            <w:r w:rsidRPr="007C0505">
              <w:rPr>
                <w:rFonts w:ascii="Calibri" w:hAnsi="Calibri" w:cs="Calibri"/>
                <w:b/>
                <w:sz w:val="16"/>
                <w:szCs w:val="20"/>
              </w:rPr>
              <w:t>Przedmiot projektu</w:t>
            </w:r>
            <w:r w:rsidR="0010694D">
              <w:rPr>
                <w:rFonts w:ascii="Calibri" w:hAnsi="Calibri" w:cs="Calibri"/>
                <w:b/>
                <w:sz w:val="16"/>
                <w:szCs w:val="20"/>
              </w:rPr>
              <w:t xml:space="preserve"> podobnego (</w:t>
            </w:r>
            <w:r w:rsidR="0010694D" w:rsidRPr="004578A8">
              <w:rPr>
                <w:rFonts w:ascii="Calibri" w:hAnsi="Calibri" w:cs="Calibri"/>
                <w:b/>
                <w:sz w:val="16"/>
                <w:szCs w:val="20"/>
              </w:rPr>
              <w:t>pozyskanie finansowania w ramach funduszy  europejskich dla projektów inwestycyjnych w obszarze energetyki</w:t>
            </w:r>
            <w:r w:rsidR="0010694D">
              <w:rPr>
                <w:rFonts w:ascii="Calibri" w:hAnsi="Calibri" w:cs="Calibri"/>
                <w:b/>
                <w:sz w:val="16"/>
                <w:szCs w:val="20"/>
              </w:rPr>
              <w:t>)</w:t>
            </w:r>
          </w:p>
          <w:p w14:paraId="5E4C1BC3" w14:textId="77777777" w:rsidR="0018206D" w:rsidRPr="007C0505" w:rsidRDefault="0018206D" w:rsidP="0010694D">
            <w:pPr>
              <w:spacing w:before="0"/>
              <w:jc w:val="center"/>
              <w:rPr>
                <w:rFonts w:ascii="Calibri" w:hAnsi="Calibri" w:cs="Calibri"/>
                <w:b/>
                <w:sz w:val="16"/>
                <w:szCs w:val="20"/>
              </w:rPr>
            </w:pPr>
          </w:p>
          <w:p w14:paraId="28D1F4DD" w14:textId="77777777" w:rsidR="0018206D" w:rsidRPr="007C0505" w:rsidRDefault="0018206D" w:rsidP="0010694D">
            <w:pPr>
              <w:spacing w:before="0"/>
              <w:jc w:val="center"/>
              <w:rPr>
                <w:rFonts w:ascii="Calibri" w:hAnsi="Calibri" w:cs="Calibri"/>
                <w:b/>
                <w:sz w:val="16"/>
                <w:szCs w:val="20"/>
              </w:rPr>
            </w:pPr>
            <w:r w:rsidRPr="007C0505">
              <w:rPr>
                <w:rFonts w:ascii="Calibri" w:hAnsi="Calibri" w:cs="Calibri"/>
                <w:b/>
                <w:sz w:val="16"/>
                <w:szCs w:val="20"/>
              </w:rPr>
              <w:t>(</w:t>
            </w:r>
            <w:r w:rsidRPr="007C0505">
              <w:rPr>
                <w:rFonts w:ascii="Calibri" w:hAnsi="Calibri" w:cs="Calibri"/>
                <w:b/>
                <w:i/>
                <w:iCs/>
                <w:sz w:val="16"/>
                <w:szCs w:val="20"/>
              </w:rPr>
              <w:t>podać zakres świadczonej usługi, tytuł i nr projektu</w:t>
            </w:r>
            <w:r w:rsidRPr="007C0505">
              <w:rPr>
                <w:rFonts w:ascii="Calibri" w:hAnsi="Calibri" w:cs="Calibri"/>
                <w:b/>
                <w:sz w:val="16"/>
                <w:szCs w:val="20"/>
              </w:rPr>
              <w:t>)</w:t>
            </w:r>
          </w:p>
        </w:tc>
        <w:tc>
          <w:tcPr>
            <w:tcW w:w="758" w:type="pct"/>
            <w:tcBorders>
              <w:top w:val="single" w:sz="4" w:space="0" w:color="auto"/>
            </w:tcBorders>
          </w:tcPr>
          <w:p w14:paraId="19AB80C7" w14:textId="77777777" w:rsidR="0018206D" w:rsidRPr="00256F52" w:rsidRDefault="0018206D" w:rsidP="004578A8">
            <w:pPr>
              <w:jc w:val="center"/>
              <w:rPr>
                <w:rFonts w:ascii="Calibri" w:hAnsi="Calibri" w:cs="Calibri"/>
                <w:b/>
                <w:bCs/>
                <w:sz w:val="16"/>
                <w:szCs w:val="18"/>
              </w:rPr>
            </w:pPr>
            <w:r w:rsidRPr="00256F52">
              <w:rPr>
                <w:rFonts w:ascii="Calibri" w:hAnsi="Calibri" w:cs="Calibri"/>
                <w:b/>
                <w:bCs/>
                <w:sz w:val="16"/>
                <w:szCs w:val="18"/>
              </w:rPr>
              <w:t xml:space="preserve">Termin </w:t>
            </w:r>
            <w:r w:rsidRPr="00256F52">
              <w:rPr>
                <w:rFonts w:ascii="Calibri" w:hAnsi="Calibri" w:cs="Calibri"/>
                <w:b/>
                <w:bCs/>
                <w:sz w:val="16"/>
                <w:szCs w:val="18"/>
              </w:rPr>
              <w:br/>
              <w:t>realizacji projektu</w:t>
            </w:r>
          </w:p>
          <w:p w14:paraId="63781880" w14:textId="4F99E6A6" w:rsidR="0018206D" w:rsidRPr="007C0505" w:rsidRDefault="0018206D" w:rsidP="004578A8">
            <w:pPr>
              <w:spacing w:before="0"/>
              <w:jc w:val="center"/>
              <w:rPr>
                <w:rFonts w:ascii="Calibri" w:hAnsi="Calibri" w:cs="Calibri"/>
                <w:b/>
                <w:sz w:val="16"/>
                <w:szCs w:val="20"/>
              </w:rPr>
            </w:pPr>
            <w:r w:rsidRPr="00256F52">
              <w:rPr>
                <w:rFonts w:asciiTheme="minorHAnsi" w:hAnsiTheme="minorHAnsi" w:cstheme="minorHAnsi"/>
                <w:b/>
                <w:bCs/>
                <w:sz w:val="16"/>
                <w:szCs w:val="16"/>
              </w:rPr>
              <w:t>(</w:t>
            </w:r>
            <w:proofErr w:type="spellStart"/>
            <w:r w:rsidRPr="00256F52">
              <w:rPr>
                <w:rFonts w:asciiTheme="minorHAnsi" w:hAnsiTheme="minorHAnsi" w:cstheme="minorHAnsi"/>
                <w:b/>
                <w:bCs/>
                <w:sz w:val="16"/>
                <w:szCs w:val="16"/>
              </w:rPr>
              <w:t>miesiąc.rok</w:t>
            </w:r>
            <w:proofErr w:type="spellEnd"/>
            <w:r w:rsidRPr="00256F52">
              <w:rPr>
                <w:rFonts w:asciiTheme="minorHAnsi" w:hAnsiTheme="minorHAnsi" w:cstheme="minorHAnsi"/>
                <w:b/>
                <w:bCs/>
                <w:sz w:val="16"/>
                <w:szCs w:val="16"/>
              </w:rPr>
              <w:t xml:space="preserve"> –</w:t>
            </w:r>
            <w:proofErr w:type="spellStart"/>
            <w:r w:rsidRPr="00256F52">
              <w:rPr>
                <w:rFonts w:asciiTheme="minorHAnsi" w:hAnsiTheme="minorHAnsi" w:cstheme="minorHAnsi"/>
                <w:b/>
                <w:bCs/>
                <w:sz w:val="16"/>
                <w:szCs w:val="16"/>
              </w:rPr>
              <w:t>miesiąc.rok</w:t>
            </w:r>
            <w:proofErr w:type="spellEnd"/>
            <w:r w:rsidRPr="00256F52">
              <w:rPr>
                <w:rFonts w:asciiTheme="minorHAnsi" w:hAnsiTheme="minorHAnsi" w:cstheme="minorHAnsi"/>
                <w:b/>
                <w:bCs/>
                <w:sz w:val="16"/>
                <w:szCs w:val="16"/>
              </w:rPr>
              <w:t>)</w:t>
            </w:r>
          </w:p>
        </w:tc>
        <w:tc>
          <w:tcPr>
            <w:tcW w:w="1052" w:type="pct"/>
            <w:tcBorders>
              <w:top w:val="single" w:sz="4" w:space="0" w:color="auto"/>
            </w:tcBorders>
          </w:tcPr>
          <w:p w14:paraId="1150C7E9" w14:textId="77777777" w:rsidR="0018206D" w:rsidRPr="007C0505" w:rsidRDefault="0018206D" w:rsidP="0010694D">
            <w:pPr>
              <w:spacing w:before="0"/>
              <w:jc w:val="center"/>
              <w:rPr>
                <w:rFonts w:ascii="Calibri" w:hAnsi="Calibri" w:cs="Calibri"/>
                <w:b/>
                <w:sz w:val="16"/>
                <w:szCs w:val="20"/>
              </w:rPr>
            </w:pPr>
          </w:p>
          <w:p w14:paraId="6311EE37" w14:textId="77777777" w:rsidR="0018206D" w:rsidRPr="007C0505" w:rsidRDefault="0018206D" w:rsidP="0010694D">
            <w:pPr>
              <w:spacing w:before="0"/>
              <w:jc w:val="center"/>
              <w:rPr>
                <w:rFonts w:ascii="Calibri" w:hAnsi="Calibri" w:cs="Calibri"/>
                <w:b/>
                <w:i/>
                <w:sz w:val="16"/>
                <w:szCs w:val="20"/>
              </w:rPr>
            </w:pPr>
            <w:r w:rsidRPr="007C0505">
              <w:rPr>
                <w:rFonts w:ascii="Calibri" w:hAnsi="Calibri" w:cs="Calibri"/>
                <w:b/>
                <w:sz w:val="16"/>
                <w:szCs w:val="20"/>
              </w:rPr>
              <w:t>Wartość inwestycji</w:t>
            </w:r>
          </w:p>
        </w:tc>
        <w:tc>
          <w:tcPr>
            <w:tcW w:w="871" w:type="pct"/>
            <w:tcBorders>
              <w:top w:val="single" w:sz="4" w:space="0" w:color="auto"/>
              <w:right w:val="single" w:sz="4" w:space="0" w:color="auto"/>
            </w:tcBorders>
          </w:tcPr>
          <w:p w14:paraId="41EC9324" w14:textId="77777777" w:rsidR="0018206D" w:rsidRPr="00256F52" w:rsidRDefault="0018206D" w:rsidP="0010694D">
            <w:pPr>
              <w:jc w:val="center"/>
              <w:rPr>
                <w:rFonts w:ascii="Calibri" w:hAnsi="Calibri" w:cs="Calibri"/>
                <w:b/>
                <w:bCs/>
                <w:sz w:val="16"/>
                <w:szCs w:val="18"/>
              </w:rPr>
            </w:pPr>
            <w:r w:rsidRPr="00256F52">
              <w:rPr>
                <w:rFonts w:ascii="Calibri" w:hAnsi="Calibri" w:cs="Calibri"/>
                <w:b/>
                <w:bCs/>
                <w:sz w:val="16"/>
                <w:szCs w:val="18"/>
              </w:rPr>
              <w:t>Potwierdzenie należytego wykonania usługi</w:t>
            </w:r>
          </w:p>
          <w:p w14:paraId="2BD599C8" w14:textId="77777777" w:rsidR="0018206D" w:rsidRPr="007C0505" w:rsidRDefault="0018206D" w:rsidP="0010694D">
            <w:pPr>
              <w:spacing w:before="0"/>
              <w:jc w:val="center"/>
              <w:rPr>
                <w:rFonts w:ascii="Calibri" w:hAnsi="Calibri" w:cs="Calibri"/>
                <w:b/>
                <w:sz w:val="16"/>
                <w:szCs w:val="20"/>
              </w:rPr>
            </w:pPr>
            <w:r w:rsidRPr="00256F52">
              <w:rPr>
                <w:rFonts w:ascii="Calibri" w:hAnsi="Calibri" w:cs="Calibri"/>
                <w:bCs/>
                <w:sz w:val="16"/>
                <w:szCs w:val="18"/>
              </w:rPr>
              <w:t>(nazwa i oznaczenie dokumentu)</w:t>
            </w:r>
          </w:p>
        </w:tc>
      </w:tr>
      <w:tr w:rsidR="0018206D" w:rsidRPr="00256F52" w14:paraId="7C52D9D6" w14:textId="77777777" w:rsidTr="004578A8">
        <w:trPr>
          <w:cantSplit/>
        </w:trPr>
        <w:tc>
          <w:tcPr>
            <w:tcW w:w="242" w:type="pct"/>
            <w:tcBorders>
              <w:left w:val="single" w:sz="4" w:space="0" w:color="auto"/>
            </w:tcBorders>
          </w:tcPr>
          <w:p w14:paraId="14D84F1A" w14:textId="77777777" w:rsidR="0018206D" w:rsidRPr="007C0505" w:rsidRDefault="0018206D" w:rsidP="0010694D">
            <w:pPr>
              <w:spacing w:before="0"/>
              <w:jc w:val="center"/>
              <w:rPr>
                <w:rFonts w:ascii="Calibri" w:hAnsi="Calibri" w:cs="Calibri"/>
                <w:sz w:val="16"/>
                <w:szCs w:val="20"/>
              </w:rPr>
            </w:pPr>
            <w:r w:rsidRPr="007C0505">
              <w:rPr>
                <w:rFonts w:ascii="Calibri" w:hAnsi="Calibri" w:cs="Calibri"/>
                <w:sz w:val="16"/>
                <w:szCs w:val="20"/>
              </w:rPr>
              <w:t>1</w:t>
            </w:r>
          </w:p>
        </w:tc>
        <w:tc>
          <w:tcPr>
            <w:tcW w:w="871" w:type="pct"/>
          </w:tcPr>
          <w:p w14:paraId="495F5057" w14:textId="77777777" w:rsidR="0018206D" w:rsidRPr="007C0505" w:rsidRDefault="0018206D" w:rsidP="0010694D">
            <w:pPr>
              <w:spacing w:before="0"/>
              <w:jc w:val="center"/>
              <w:rPr>
                <w:rFonts w:ascii="Calibri" w:hAnsi="Calibri" w:cs="Calibri"/>
                <w:sz w:val="16"/>
                <w:szCs w:val="20"/>
              </w:rPr>
            </w:pPr>
            <w:r w:rsidRPr="007C0505">
              <w:rPr>
                <w:rFonts w:ascii="Calibri" w:hAnsi="Calibri" w:cs="Calibri"/>
                <w:sz w:val="16"/>
                <w:szCs w:val="20"/>
              </w:rPr>
              <w:t>2</w:t>
            </w:r>
          </w:p>
        </w:tc>
        <w:tc>
          <w:tcPr>
            <w:tcW w:w="1207" w:type="pct"/>
          </w:tcPr>
          <w:p w14:paraId="689A06C6" w14:textId="77777777" w:rsidR="0018206D" w:rsidRPr="007C0505" w:rsidRDefault="0018206D" w:rsidP="0010694D">
            <w:pPr>
              <w:spacing w:before="0"/>
              <w:jc w:val="center"/>
              <w:rPr>
                <w:rFonts w:ascii="Calibri" w:hAnsi="Calibri" w:cs="Calibri"/>
                <w:sz w:val="16"/>
                <w:szCs w:val="20"/>
              </w:rPr>
            </w:pPr>
            <w:r w:rsidRPr="007C0505">
              <w:rPr>
                <w:rFonts w:ascii="Calibri" w:hAnsi="Calibri" w:cs="Calibri"/>
                <w:sz w:val="16"/>
                <w:szCs w:val="20"/>
              </w:rPr>
              <w:t>3</w:t>
            </w:r>
          </w:p>
        </w:tc>
        <w:tc>
          <w:tcPr>
            <w:tcW w:w="758" w:type="pct"/>
          </w:tcPr>
          <w:p w14:paraId="7802CCB7" w14:textId="77777777" w:rsidR="0018206D" w:rsidRPr="007C0505" w:rsidRDefault="0018206D" w:rsidP="0010694D">
            <w:pPr>
              <w:spacing w:before="0"/>
              <w:jc w:val="center"/>
              <w:rPr>
                <w:rFonts w:ascii="Calibri" w:hAnsi="Calibri" w:cs="Calibri"/>
                <w:sz w:val="16"/>
                <w:szCs w:val="20"/>
              </w:rPr>
            </w:pPr>
            <w:r w:rsidRPr="007C0505">
              <w:rPr>
                <w:rFonts w:ascii="Calibri" w:hAnsi="Calibri" w:cs="Calibri"/>
                <w:sz w:val="16"/>
                <w:szCs w:val="20"/>
              </w:rPr>
              <w:t>5</w:t>
            </w:r>
          </w:p>
        </w:tc>
        <w:tc>
          <w:tcPr>
            <w:tcW w:w="1052" w:type="pct"/>
          </w:tcPr>
          <w:p w14:paraId="1E74932D" w14:textId="77777777" w:rsidR="0018206D" w:rsidRPr="007C0505" w:rsidRDefault="0018206D" w:rsidP="0010694D">
            <w:pPr>
              <w:spacing w:before="0"/>
              <w:jc w:val="center"/>
              <w:rPr>
                <w:rFonts w:ascii="Calibri" w:hAnsi="Calibri" w:cs="Calibri"/>
                <w:sz w:val="16"/>
                <w:szCs w:val="20"/>
              </w:rPr>
            </w:pPr>
            <w:r w:rsidRPr="007C0505">
              <w:rPr>
                <w:rFonts w:ascii="Calibri" w:hAnsi="Calibri" w:cs="Calibri"/>
                <w:sz w:val="16"/>
                <w:szCs w:val="20"/>
              </w:rPr>
              <w:t>6</w:t>
            </w:r>
          </w:p>
        </w:tc>
        <w:tc>
          <w:tcPr>
            <w:tcW w:w="871" w:type="pct"/>
            <w:tcBorders>
              <w:right w:val="single" w:sz="4" w:space="0" w:color="auto"/>
            </w:tcBorders>
          </w:tcPr>
          <w:p w14:paraId="793EE136" w14:textId="77777777" w:rsidR="0018206D" w:rsidRPr="007C0505" w:rsidRDefault="0018206D" w:rsidP="0010694D">
            <w:pPr>
              <w:spacing w:before="0"/>
              <w:jc w:val="center"/>
              <w:rPr>
                <w:rFonts w:ascii="Calibri" w:hAnsi="Calibri" w:cs="Calibri"/>
                <w:sz w:val="16"/>
                <w:szCs w:val="20"/>
              </w:rPr>
            </w:pPr>
            <w:r w:rsidRPr="007C0505">
              <w:rPr>
                <w:rFonts w:ascii="Calibri" w:hAnsi="Calibri" w:cs="Calibri"/>
                <w:sz w:val="16"/>
                <w:szCs w:val="20"/>
              </w:rPr>
              <w:t>8</w:t>
            </w:r>
          </w:p>
        </w:tc>
      </w:tr>
      <w:tr w:rsidR="0018206D" w:rsidRPr="00256F52" w14:paraId="7958DF95" w14:textId="77777777" w:rsidTr="004578A8">
        <w:trPr>
          <w:cantSplit/>
          <w:trHeight w:val="659"/>
        </w:trPr>
        <w:tc>
          <w:tcPr>
            <w:tcW w:w="242" w:type="pct"/>
            <w:tcBorders>
              <w:left w:val="single" w:sz="4" w:space="0" w:color="auto"/>
            </w:tcBorders>
          </w:tcPr>
          <w:p w14:paraId="117BE573" w14:textId="77777777" w:rsidR="0018206D" w:rsidRPr="007C0505" w:rsidRDefault="0018206D" w:rsidP="0010694D">
            <w:pPr>
              <w:spacing w:before="0"/>
              <w:jc w:val="center"/>
              <w:rPr>
                <w:rFonts w:ascii="Calibri" w:hAnsi="Calibri" w:cs="Calibri"/>
                <w:sz w:val="16"/>
              </w:rPr>
            </w:pPr>
            <w:r w:rsidRPr="007C0505">
              <w:rPr>
                <w:rFonts w:ascii="Calibri" w:hAnsi="Calibri" w:cs="Calibri"/>
                <w:sz w:val="16"/>
              </w:rPr>
              <w:t>1.</w:t>
            </w:r>
          </w:p>
        </w:tc>
        <w:tc>
          <w:tcPr>
            <w:tcW w:w="871" w:type="pct"/>
          </w:tcPr>
          <w:p w14:paraId="591E263F" w14:textId="77777777" w:rsidR="0018206D" w:rsidRPr="007C0505" w:rsidRDefault="0018206D" w:rsidP="0010694D">
            <w:pPr>
              <w:spacing w:before="0"/>
              <w:jc w:val="center"/>
              <w:rPr>
                <w:rFonts w:ascii="Calibri" w:hAnsi="Calibri" w:cs="Calibri"/>
                <w:sz w:val="16"/>
              </w:rPr>
            </w:pPr>
          </w:p>
        </w:tc>
        <w:tc>
          <w:tcPr>
            <w:tcW w:w="1207" w:type="pct"/>
          </w:tcPr>
          <w:p w14:paraId="74AE24F0" w14:textId="77777777" w:rsidR="0018206D" w:rsidRPr="007C0505" w:rsidRDefault="0018206D" w:rsidP="0010694D">
            <w:pPr>
              <w:spacing w:before="0"/>
              <w:jc w:val="center"/>
              <w:rPr>
                <w:rFonts w:ascii="Calibri" w:hAnsi="Calibri" w:cs="Calibri"/>
                <w:sz w:val="16"/>
              </w:rPr>
            </w:pPr>
          </w:p>
        </w:tc>
        <w:tc>
          <w:tcPr>
            <w:tcW w:w="758" w:type="pct"/>
            <w:vAlign w:val="center"/>
          </w:tcPr>
          <w:p w14:paraId="57CBF429" w14:textId="77777777" w:rsidR="0018206D" w:rsidRPr="007C0505" w:rsidRDefault="0018206D" w:rsidP="0010694D">
            <w:pPr>
              <w:spacing w:before="0"/>
              <w:jc w:val="center"/>
              <w:rPr>
                <w:rFonts w:ascii="Calibri" w:hAnsi="Calibri" w:cs="Calibri"/>
                <w:sz w:val="16"/>
              </w:rPr>
            </w:pPr>
          </w:p>
        </w:tc>
        <w:tc>
          <w:tcPr>
            <w:tcW w:w="1052" w:type="pct"/>
            <w:vAlign w:val="center"/>
          </w:tcPr>
          <w:p w14:paraId="4662B52A" w14:textId="77777777" w:rsidR="0018206D" w:rsidRPr="007C0505" w:rsidRDefault="0018206D" w:rsidP="0010694D">
            <w:pPr>
              <w:spacing w:before="0"/>
              <w:jc w:val="center"/>
              <w:rPr>
                <w:rFonts w:ascii="Calibri" w:hAnsi="Calibri" w:cs="Calibri"/>
                <w:sz w:val="16"/>
              </w:rPr>
            </w:pPr>
          </w:p>
        </w:tc>
        <w:tc>
          <w:tcPr>
            <w:tcW w:w="871" w:type="pct"/>
            <w:tcBorders>
              <w:right w:val="single" w:sz="4" w:space="0" w:color="auto"/>
            </w:tcBorders>
            <w:vAlign w:val="center"/>
          </w:tcPr>
          <w:p w14:paraId="53CCF827" w14:textId="77777777" w:rsidR="0018206D" w:rsidRPr="007C0505" w:rsidRDefault="0018206D" w:rsidP="0010694D">
            <w:pPr>
              <w:spacing w:before="0"/>
              <w:jc w:val="center"/>
              <w:rPr>
                <w:rFonts w:ascii="Calibri" w:hAnsi="Calibri" w:cs="Calibri"/>
                <w:sz w:val="16"/>
              </w:rPr>
            </w:pPr>
          </w:p>
        </w:tc>
      </w:tr>
      <w:tr w:rsidR="0018206D" w:rsidRPr="00881EF2" w14:paraId="10970DA5" w14:textId="77777777" w:rsidTr="004578A8">
        <w:trPr>
          <w:cantSplit/>
          <w:trHeight w:val="573"/>
        </w:trPr>
        <w:tc>
          <w:tcPr>
            <w:tcW w:w="242" w:type="pct"/>
            <w:tcBorders>
              <w:left w:val="single" w:sz="4" w:space="0" w:color="auto"/>
            </w:tcBorders>
          </w:tcPr>
          <w:p w14:paraId="61865B27" w14:textId="77777777" w:rsidR="0018206D" w:rsidRPr="00881EF2" w:rsidRDefault="0018206D" w:rsidP="0010694D">
            <w:pPr>
              <w:spacing w:before="0"/>
              <w:jc w:val="center"/>
              <w:rPr>
                <w:rFonts w:ascii="Calibri" w:hAnsi="Calibri" w:cs="Calibri"/>
                <w:sz w:val="16"/>
              </w:rPr>
            </w:pPr>
            <w:r w:rsidRPr="00881EF2">
              <w:rPr>
                <w:rFonts w:ascii="Calibri" w:hAnsi="Calibri" w:cs="Calibri"/>
                <w:sz w:val="16"/>
              </w:rPr>
              <w:t>2.</w:t>
            </w:r>
          </w:p>
        </w:tc>
        <w:tc>
          <w:tcPr>
            <w:tcW w:w="871" w:type="pct"/>
          </w:tcPr>
          <w:p w14:paraId="7A63C31A" w14:textId="77777777" w:rsidR="0018206D" w:rsidRPr="00881EF2" w:rsidRDefault="0018206D" w:rsidP="0010694D">
            <w:pPr>
              <w:spacing w:before="0"/>
              <w:jc w:val="center"/>
              <w:rPr>
                <w:rFonts w:ascii="Calibri" w:hAnsi="Calibri" w:cs="Calibri"/>
                <w:sz w:val="16"/>
              </w:rPr>
            </w:pPr>
          </w:p>
        </w:tc>
        <w:tc>
          <w:tcPr>
            <w:tcW w:w="1207" w:type="pct"/>
          </w:tcPr>
          <w:p w14:paraId="6040B7C7" w14:textId="77777777" w:rsidR="0018206D" w:rsidRPr="00881EF2" w:rsidRDefault="0018206D" w:rsidP="0010694D">
            <w:pPr>
              <w:spacing w:before="0"/>
              <w:jc w:val="center"/>
              <w:rPr>
                <w:rFonts w:ascii="Calibri" w:hAnsi="Calibri" w:cs="Calibri"/>
                <w:sz w:val="16"/>
              </w:rPr>
            </w:pPr>
          </w:p>
        </w:tc>
        <w:tc>
          <w:tcPr>
            <w:tcW w:w="758" w:type="pct"/>
            <w:vAlign w:val="center"/>
          </w:tcPr>
          <w:p w14:paraId="2DD72689" w14:textId="77777777" w:rsidR="0018206D" w:rsidRPr="00881EF2" w:rsidRDefault="0018206D" w:rsidP="0010694D">
            <w:pPr>
              <w:spacing w:before="0"/>
              <w:jc w:val="center"/>
              <w:rPr>
                <w:rFonts w:ascii="Calibri" w:hAnsi="Calibri" w:cs="Calibri"/>
                <w:sz w:val="16"/>
              </w:rPr>
            </w:pPr>
          </w:p>
        </w:tc>
        <w:tc>
          <w:tcPr>
            <w:tcW w:w="1052" w:type="pct"/>
            <w:vAlign w:val="center"/>
          </w:tcPr>
          <w:p w14:paraId="31EE160F" w14:textId="77777777" w:rsidR="0018206D" w:rsidRPr="00881EF2" w:rsidRDefault="0018206D" w:rsidP="0010694D">
            <w:pPr>
              <w:spacing w:before="0"/>
              <w:jc w:val="center"/>
              <w:rPr>
                <w:rFonts w:ascii="Calibri" w:hAnsi="Calibri" w:cs="Calibri"/>
                <w:sz w:val="16"/>
              </w:rPr>
            </w:pPr>
          </w:p>
        </w:tc>
        <w:tc>
          <w:tcPr>
            <w:tcW w:w="871" w:type="pct"/>
            <w:tcBorders>
              <w:right w:val="single" w:sz="4" w:space="0" w:color="auto"/>
            </w:tcBorders>
            <w:vAlign w:val="center"/>
          </w:tcPr>
          <w:p w14:paraId="15D11172" w14:textId="77777777" w:rsidR="0018206D" w:rsidRPr="00881EF2" w:rsidRDefault="0018206D" w:rsidP="0010694D">
            <w:pPr>
              <w:spacing w:before="0"/>
              <w:jc w:val="center"/>
              <w:rPr>
                <w:rFonts w:ascii="Calibri" w:hAnsi="Calibri" w:cs="Calibri"/>
                <w:sz w:val="16"/>
              </w:rPr>
            </w:pPr>
          </w:p>
        </w:tc>
      </w:tr>
      <w:tr w:rsidR="0018206D" w:rsidRPr="00881EF2" w14:paraId="349CD5BC" w14:textId="77777777" w:rsidTr="004578A8">
        <w:trPr>
          <w:cantSplit/>
          <w:trHeight w:val="573"/>
        </w:trPr>
        <w:tc>
          <w:tcPr>
            <w:tcW w:w="242" w:type="pct"/>
            <w:tcBorders>
              <w:left w:val="single" w:sz="4" w:space="0" w:color="auto"/>
            </w:tcBorders>
          </w:tcPr>
          <w:p w14:paraId="0DF33482" w14:textId="77777777" w:rsidR="0018206D" w:rsidRPr="00881EF2" w:rsidRDefault="0018206D" w:rsidP="0010694D">
            <w:pPr>
              <w:spacing w:before="0"/>
              <w:jc w:val="center"/>
              <w:rPr>
                <w:rFonts w:ascii="Calibri" w:hAnsi="Calibri" w:cs="Calibri"/>
                <w:sz w:val="16"/>
              </w:rPr>
            </w:pPr>
            <w:r>
              <w:rPr>
                <w:rFonts w:ascii="Calibri" w:hAnsi="Calibri" w:cs="Calibri"/>
                <w:sz w:val="16"/>
              </w:rPr>
              <w:t>3.</w:t>
            </w:r>
          </w:p>
        </w:tc>
        <w:tc>
          <w:tcPr>
            <w:tcW w:w="871" w:type="pct"/>
          </w:tcPr>
          <w:p w14:paraId="4632103B" w14:textId="77777777" w:rsidR="0018206D" w:rsidRPr="00881EF2" w:rsidRDefault="0018206D" w:rsidP="0010694D">
            <w:pPr>
              <w:spacing w:before="0"/>
              <w:jc w:val="center"/>
              <w:rPr>
                <w:rFonts w:ascii="Calibri" w:hAnsi="Calibri" w:cs="Calibri"/>
                <w:sz w:val="16"/>
              </w:rPr>
            </w:pPr>
          </w:p>
        </w:tc>
        <w:tc>
          <w:tcPr>
            <w:tcW w:w="1207" w:type="pct"/>
          </w:tcPr>
          <w:p w14:paraId="09A57955" w14:textId="77777777" w:rsidR="0018206D" w:rsidRPr="00881EF2" w:rsidRDefault="0018206D" w:rsidP="0010694D">
            <w:pPr>
              <w:spacing w:before="0"/>
              <w:jc w:val="center"/>
              <w:rPr>
                <w:rFonts w:ascii="Calibri" w:hAnsi="Calibri" w:cs="Calibri"/>
                <w:sz w:val="16"/>
              </w:rPr>
            </w:pPr>
          </w:p>
        </w:tc>
        <w:tc>
          <w:tcPr>
            <w:tcW w:w="758" w:type="pct"/>
            <w:vAlign w:val="center"/>
          </w:tcPr>
          <w:p w14:paraId="2C2C79D0" w14:textId="77777777" w:rsidR="0018206D" w:rsidRPr="00881EF2" w:rsidRDefault="0018206D" w:rsidP="0010694D">
            <w:pPr>
              <w:spacing w:before="0"/>
              <w:jc w:val="center"/>
              <w:rPr>
                <w:rFonts w:ascii="Calibri" w:hAnsi="Calibri" w:cs="Calibri"/>
                <w:sz w:val="16"/>
              </w:rPr>
            </w:pPr>
          </w:p>
        </w:tc>
        <w:tc>
          <w:tcPr>
            <w:tcW w:w="1052" w:type="pct"/>
            <w:vAlign w:val="center"/>
          </w:tcPr>
          <w:p w14:paraId="4149E26D" w14:textId="77777777" w:rsidR="0018206D" w:rsidRPr="00881EF2" w:rsidRDefault="0018206D" w:rsidP="0010694D">
            <w:pPr>
              <w:spacing w:before="0"/>
              <w:jc w:val="center"/>
              <w:rPr>
                <w:rFonts w:ascii="Calibri" w:hAnsi="Calibri" w:cs="Calibri"/>
                <w:sz w:val="16"/>
              </w:rPr>
            </w:pPr>
          </w:p>
        </w:tc>
        <w:tc>
          <w:tcPr>
            <w:tcW w:w="871" w:type="pct"/>
            <w:tcBorders>
              <w:right w:val="single" w:sz="4" w:space="0" w:color="auto"/>
            </w:tcBorders>
            <w:vAlign w:val="center"/>
          </w:tcPr>
          <w:p w14:paraId="4A803C79" w14:textId="77777777" w:rsidR="0018206D" w:rsidRPr="00881EF2" w:rsidRDefault="0018206D" w:rsidP="0010694D">
            <w:pPr>
              <w:spacing w:before="0"/>
              <w:jc w:val="center"/>
              <w:rPr>
                <w:rFonts w:ascii="Calibri" w:hAnsi="Calibri" w:cs="Calibri"/>
                <w:sz w:val="16"/>
              </w:rPr>
            </w:pPr>
          </w:p>
        </w:tc>
      </w:tr>
      <w:tr w:rsidR="0018206D" w:rsidRPr="00881EF2" w14:paraId="0B08B3DD" w14:textId="77777777" w:rsidTr="004578A8">
        <w:trPr>
          <w:cantSplit/>
          <w:trHeight w:val="573"/>
        </w:trPr>
        <w:tc>
          <w:tcPr>
            <w:tcW w:w="242" w:type="pct"/>
            <w:tcBorders>
              <w:left w:val="single" w:sz="4" w:space="0" w:color="auto"/>
            </w:tcBorders>
          </w:tcPr>
          <w:p w14:paraId="7FC056B9" w14:textId="77777777" w:rsidR="0018206D" w:rsidRPr="00881EF2" w:rsidRDefault="0018206D" w:rsidP="0010694D">
            <w:pPr>
              <w:spacing w:before="0"/>
              <w:jc w:val="center"/>
              <w:rPr>
                <w:rFonts w:ascii="Calibri" w:hAnsi="Calibri" w:cs="Calibri"/>
                <w:sz w:val="16"/>
              </w:rPr>
            </w:pPr>
            <w:r>
              <w:rPr>
                <w:rFonts w:ascii="Calibri" w:hAnsi="Calibri" w:cs="Calibri"/>
                <w:sz w:val="16"/>
              </w:rPr>
              <w:t>4.</w:t>
            </w:r>
          </w:p>
        </w:tc>
        <w:tc>
          <w:tcPr>
            <w:tcW w:w="871" w:type="pct"/>
          </w:tcPr>
          <w:p w14:paraId="10CBF7B6" w14:textId="77777777" w:rsidR="0018206D" w:rsidRPr="00881EF2" w:rsidRDefault="0018206D" w:rsidP="0010694D">
            <w:pPr>
              <w:spacing w:before="0"/>
              <w:jc w:val="center"/>
              <w:rPr>
                <w:rFonts w:ascii="Calibri" w:hAnsi="Calibri" w:cs="Calibri"/>
                <w:sz w:val="16"/>
              </w:rPr>
            </w:pPr>
          </w:p>
        </w:tc>
        <w:tc>
          <w:tcPr>
            <w:tcW w:w="1207" w:type="pct"/>
          </w:tcPr>
          <w:p w14:paraId="7BEAC85F" w14:textId="77777777" w:rsidR="0018206D" w:rsidRPr="00881EF2" w:rsidRDefault="0018206D" w:rsidP="0010694D">
            <w:pPr>
              <w:spacing w:before="0"/>
              <w:jc w:val="center"/>
              <w:rPr>
                <w:rFonts w:ascii="Calibri" w:hAnsi="Calibri" w:cs="Calibri"/>
                <w:sz w:val="16"/>
              </w:rPr>
            </w:pPr>
          </w:p>
        </w:tc>
        <w:tc>
          <w:tcPr>
            <w:tcW w:w="758" w:type="pct"/>
            <w:vAlign w:val="center"/>
          </w:tcPr>
          <w:p w14:paraId="7915DABF" w14:textId="77777777" w:rsidR="0018206D" w:rsidRPr="00881EF2" w:rsidRDefault="0018206D" w:rsidP="0010694D">
            <w:pPr>
              <w:spacing w:before="0"/>
              <w:jc w:val="center"/>
              <w:rPr>
                <w:rFonts w:ascii="Calibri" w:hAnsi="Calibri" w:cs="Calibri"/>
                <w:sz w:val="16"/>
              </w:rPr>
            </w:pPr>
          </w:p>
        </w:tc>
        <w:tc>
          <w:tcPr>
            <w:tcW w:w="1052" w:type="pct"/>
            <w:vAlign w:val="center"/>
          </w:tcPr>
          <w:p w14:paraId="5675C380" w14:textId="77777777" w:rsidR="0018206D" w:rsidRPr="00881EF2" w:rsidRDefault="0018206D" w:rsidP="0010694D">
            <w:pPr>
              <w:spacing w:before="0"/>
              <w:jc w:val="center"/>
              <w:rPr>
                <w:rFonts w:ascii="Calibri" w:hAnsi="Calibri" w:cs="Calibri"/>
                <w:sz w:val="16"/>
              </w:rPr>
            </w:pPr>
          </w:p>
        </w:tc>
        <w:tc>
          <w:tcPr>
            <w:tcW w:w="871" w:type="pct"/>
            <w:tcBorders>
              <w:right w:val="single" w:sz="4" w:space="0" w:color="auto"/>
            </w:tcBorders>
            <w:vAlign w:val="center"/>
          </w:tcPr>
          <w:p w14:paraId="7ED9F7E9" w14:textId="77777777" w:rsidR="0018206D" w:rsidRPr="00881EF2" w:rsidRDefault="0018206D" w:rsidP="0010694D">
            <w:pPr>
              <w:spacing w:before="0"/>
              <w:jc w:val="center"/>
              <w:rPr>
                <w:rFonts w:ascii="Calibri" w:hAnsi="Calibri" w:cs="Calibri"/>
                <w:sz w:val="16"/>
              </w:rPr>
            </w:pPr>
          </w:p>
        </w:tc>
      </w:tr>
    </w:tbl>
    <w:p w14:paraId="67E8CF78" w14:textId="77777777"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5E1A5B">
        <w:rPr>
          <w:rFonts w:asciiTheme="minorHAnsi" w:hAnsiTheme="minorHAnsi" w:cstheme="minorHAnsi"/>
          <w:b/>
          <w:color w:val="FF0000"/>
          <w:sz w:val="20"/>
          <w:szCs w:val="20"/>
        </w:rPr>
        <w:t>dostaw</w:t>
      </w:r>
    </w:p>
    <w:p w14:paraId="696C128C" w14:textId="77777777"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5E1A5B">
        <w:rPr>
          <w:rFonts w:asciiTheme="minorHAnsi" w:hAnsiTheme="minorHAnsi" w:cstheme="minorHAnsi"/>
          <w:b/>
          <w:sz w:val="20"/>
          <w:szCs w:val="20"/>
        </w:rPr>
        <w:t>DOSTAW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5E1A5B">
        <w:rPr>
          <w:rFonts w:asciiTheme="minorHAnsi" w:hAnsiTheme="minorHAnsi" w:cstheme="minorHAnsi"/>
          <w:i/>
          <w:sz w:val="20"/>
          <w:szCs w:val="20"/>
        </w:rPr>
        <w:t>dostawy</w:t>
      </w:r>
      <w:r w:rsidRPr="008C4098">
        <w:rPr>
          <w:rFonts w:asciiTheme="minorHAnsi" w:hAnsiTheme="minorHAnsi" w:cstheme="minorHAnsi"/>
          <w:i/>
          <w:sz w:val="20"/>
          <w:szCs w:val="20"/>
        </w:rPr>
        <w:t xml:space="preserve"> nr 1”</w:t>
      </w:r>
    </w:p>
    <w:p w14:paraId="72106A89" w14:textId="77777777"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5E1A5B">
        <w:rPr>
          <w:rFonts w:asciiTheme="minorHAnsi" w:hAnsiTheme="minorHAnsi" w:cstheme="minorHAnsi"/>
          <w:i/>
          <w:sz w:val="20"/>
          <w:szCs w:val="20"/>
        </w:rPr>
        <w:t>dostaw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7AD3F643" w14:textId="77777777"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5E1A5B">
        <w:rPr>
          <w:rFonts w:asciiTheme="minorHAnsi" w:hAnsiTheme="minorHAnsi" w:cstheme="minorHAnsi"/>
          <w:i/>
          <w:sz w:val="20"/>
          <w:szCs w:val="20"/>
        </w:rPr>
        <w:t>dostawy</w:t>
      </w:r>
      <w:r w:rsidRPr="00045CD7">
        <w:rPr>
          <w:rFonts w:asciiTheme="minorHAnsi" w:hAnsiTheme="minorHAnsi" w:cstheme="minorHAnsi"/>
          <w:i/>
          <w:sz w:val="20"/>
          <w:szCs w:val="20"/>
        </w:rPr>
        <w:t xml:space="preserve"> konieczne jest podanie niniejszych danych:</w:t>
      </w:r>
      <w:r w:rsidR="00CD0863">
        <w:rPr>
          <w:rFonts w:asciiTheme="minorHAnsi" w:hAnsiTheme="minorHAnsi" w:cstheme="minorHAnsi"/>
          <w:i/>
          <w:sz w:val="20"/>
          <w:szCs w:val="20"/>
        </w:rPr>
        <w:t xml:space="preserve"> </w:t>
      </w:r>
      <w:r w:rsidR="00E94FA4">
        <w:rPr>
          <w:rFonts w:asciiTheme="minorHAnsi" w:hAnsiTheme="minorHAnsi" w:cstheme="minorHAnsi"/>
          <w:i/>
          <w:sz w:val="20"/>
          <w:szCs w:val="20"/>
        </w:rPr>
        <w:tab/>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309B6925"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64F37001"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51D6D35"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6D77A055" w14:textId="77777777" w:rsidTr="003615A3">
        <w:trPr>
          <w:trHeight w:val="380"/>
          <w:jc w:val="center"/>
        </w:trPr>
        <w:tc>
          <w:tcPr>
            <w:tcW w:w="4060" w:type="dxa"/>
            <w:hideMark/>
          </w:tcPr>
          <w:p w14:paraId="6A1CC9D3"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214EC050" w14:textId="77777777" w:rsidR="000677C2" w:rsidRDefault="00811986" w:rsidP="00CC654A">
      <w:pPr>
        <w:spacing w:before="0" w:after="200" w:line="276" w:lineRule="auto"/>
        <w:jc w:val="left"/>
        <w:rPr>
          <w:rFonts w:asciiTheme="minorHAnsi" w:hAnsiTheme="minorHAnsi" w:cstheme="minorHAnsi"/>
          <w:sz w:val="20"/>
          <w:szCs w:val="20"/>
          <w:u w:val="single"/>
        </w:rPr>
        <w:sectPr w:rsidR="000677C2" w:rsidSect="00CD5F8B">
          <w:pgSz w:w="11906" w:h="16838" w:code="9"/>
          <w:pgMar w:top="1418" w:right="1274" w:bottom="1418" w:left="1418" w:header="709" w:footer="709" w:gutter="0"/>
          <w:cols w:space="708"/>
          <w:titlePg/>
          <w:docGrid w:linePitch="360"/>
        </w:sectPr>
      </w:pPr>
      <w:r>
        <w:rPr>
          <w:rFonts w:asciiTheme="minorHAnsi" w:hAnsiTheme="minorHAnsi" w:cstheme="minorHAnsi"/>
          <w:sz w:val="20"/>
          <w:szCs w:val="20"/>
          <w:u w:val="single"/>
        </w:rPr>
        <w:br w:type="page"/>
      </w:r>
    </w:p>
    <w:p w14:paraId="65347209" w14:textId="77777777" w:rsidR="004345DF" w:rsidRPr="007C0505" w:rsidRDefault="004345DF" w:rsidP="004345DF">
      <w:pPr>
        <w:keepNext/>
        <w:tabs>
          <w:tab w:val="left" w:pos="539"/>
          <w:tab w:val="left" w:pos="709"/>
        </w:tabs>
        <w:spacing w:before="240"/>
        <w:ind w:left="567" w:hanging="567"/>
        <w:outlineLvl w:val="1"/>
        <w:rPr>
          <w:rFonts w:asciiTheme="minorHAnsi" w:hAnsiTheme="minorHAnsi" w:cstheme="minorHAnsi"/>
          <w:b/>
          <w:caps/>
          <w:sz w:val="20"/>
          <w:szCs w:val="20"/>
          <w:u w:val="single"/>
        </w:rPr>
      </w:pPr>
      <w:bookmarkStart w:id="23" w:name="_Toc419804602"/>
      <w:r w:rsidRPr="007C0505">
        <w:rPr>
          <w:rFonts w:asciiTheme="minorHAnsi" w:hAnsiTheme="minorHAnsi" w:cstheme="minorHAnsi"/>
          <w:b/>
          <w:caps/>
          <w:sz w:val="20"/>
          <w:szCs w:val="20"/>
          <w:u w:val="single"/>
        </w:rPr>
        <w:t xml:space="preserve">Załącznik nr </w:t>
      </w:r>
      <w:r>
        <w:rPr>
          <w:rFonts w:asciiTheme="minorHAnsi" w:hAnsiTheme="minorHAnsi" w:cstheme="minorHAnsi"/>
          <w:b/>
          <w:caps/>
          <w:sz w:val="20"/>
          <w:szCs w:val="20"/>
          <w:u w:val="single"/>
        </w:rPr>
        <w:t>7</w:t>
      </w:r>
      <w:r w:rsidRPr="007C0505">
        <w:rPr>
          <w:rFonts w:asciiTheme="minorHAnsi" w:hAnsiTheme="minorHAnsi" w:cstheme="minorHAnsi"/>
          <w:b/>
          <w:caps/>
          <w:sz w:val="20"/>
          <w:szCs w:val="20"/>
          <w:u w:val="single"/>
        </w:rPr>
        <w:t xml:space="preserve"> – </w:t>
      </w:r>
      <w:bookmarkEnd w:id="23"/>
      <w:r w:rsidRPr="007C0505">
        <w:rPr>
          <w:rFonts w:asciiTheme="minorHAnsi" w:hAnsiTheme="minorHAnsi" w:cstheme="minorHAnsi"/>
          <w:b/>
          <w:caps/>
          <w:color w:val="000000" w:themeColor="text1"/>
          <w:sz w:val="20"/>
          <w:szCs w:val="20"/>
          <w:u w:val="single"/>
        </w:rPr>
        <w:t>wykaz doświadczenia zespołu Specjalistów</w:t>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4345DF" w:rsidRPr="00A01F01" w14:paraId="43D3825A" w14:textId="77777777" w:rsidTr="0010694D">
        <w:trPr>
          <w:trHeight w:val="694"/>
        </w:trPr>
        <w:tc>
          <w:tcPr>
            <w:tcW w:w="3850" w:type="dxa"/>
            <w:tcBorders>
              <w:top w:val="single" w:sz="4" w:space="0" w:color="auto"/>
              <w:left w:val="single" w:sz="4" w:space="0" w:color="auto"/>
              <w:bottom w:val="single" w:sz="4" w:space="0" w:color="auto"/>
              <w:right w:val="single" w:sz="4" w:space="0" w:color="auto"/>
            </w:tcBorders>
            <w:vAlign w:val="bottom"/>
            <w:hideMark/>
          </w:tcPr>
          <w:p w14:paraId="2807AD38" w14:textId="77777777" w:rsidR="004345DF" w:rsidRPr="007C0505" w:rsidRDefault="004345DF" w:rsidP="0010694D">
            <w:pPr>
              <w:tabs>
                <w:tab w:val="left" w:pos="709"/>
              </w:tabs>
              <w:suppressAutoHyphens/>
              <w:overflowPunct w:val="0"/>
              <w:autoSpaceDE w:val="0"/>
              <w:autoSpaceDN w:val="0"/>
              <w:adjustRightInd w:val="0"/>
              <w:spacing w:before="0" w:after="20"/>
              <w:textAlignment w:val="baseline"/>
              <w:rPr>
                <w:rFonts w:asciiTheme="minorHAnsi" w:hAnsiTheme="minorHAnsi" w:cstheme="minorHAnsi"/>
                <w:sz w:val="16"/>
                <w:szCs w:val="16"/>
              </w:rPr>
            </w:pPr>
            <w:r w:rsidRPr="007C0505">
              <w:rPr>
                <w:rFonts w:asciiTheme="minorHAnsi" w:hAnsiTheme="minorHAnsi" w:cstheme="minorHAnsi"/>
                <w:sz w:val="16"/>
                <w:szCs w:val="16"/>
              </w:rPr>
              <w:t>(pieczęć wykonawcy)</w:t>
            </w:r>
          </w:p>
        </w:tc>
        <w:tc>
          <w:tcPr>
            <w:tcW w:w="5927" w:type="dxa"/>
          </w:tcPr>
          <w:p w14:paraId="498D110A" w14:textId="77777777" w:rsidR="004345DF" w:rsidRPr="007C0505" w:rsidRDefault="004345DF" w:rsidP="0010694D">
            <w:pPr>
              <w:tabs>
                <w:tab w:val="left" w:pos="709"/>
              </w:tabs>
              <w:suppressAutoHyphens/>
              <w:overflowPunct w:val="0"/>
              <w:autoSpaceDE w:val="0"/>
              <w:autoSpaceDN w:val="0"/>
              <w:adjustRightInd w:val="0"/>
              <w:spacing w:before="0" w:after="840"/>
              <w:textAlignment w:val="baseline"/>
              <w:rPr>
                <w:rFonts w:asciiTheme="minorHAnsi" w:hAnsiTheme="minorHAnsi" w:cstheme="minorHAnsi"/>
                <w:sz w:val="20"/>
                <w:szCs w:val="20"/>
              </w:rPr>
            </w:pPr>
          </w:p>
        </w:tc>
      </w:tr>
    </w:tbl>
    <w:p w14:paraId="243C88BE" w14:textId="77777777" w:rsidR="004345DF" w:rsidRPr="007C0505" w:rsidRDefault="004345DF" w:rsidP="004345DF">
      <w:pPr>
        <w:rPr>
          <w:rFonts w:asciiTheme="minorHAnsi" w:hAnsiTheme="minorHAnsi" w:cstheme="minorHAnsi"/>
        </w:rPr>
      </w:pPr>
    </w:p>
    <w:p w14:paraId="4156B6E4" w14:textId="77777777" w:rsidR="004345DF" w:rsidRPr="007C0505" w:rsidRDefault="004345DF" w:rsidP="004345DF">
      <w:pPr>
        <w:spacing w:before="0" w:after="120"/>
        <w:rPr>
          <w:rFonts w:asciiTheme="minorHAnsi" w:hAnsiTheme="minorHAnsi" w:cstheme="minorHAnsi"/>
        </w:rPr>
      </w:pPr>
    </w:p>
    <w:p w14:paraId="36B328D0" w14:textId="77777777" w:rsidR="004345DF" w:rsidRDefault="004345DF" w:rsidP="004345DF">
      <w:pPr>
        <w:pStyle w:val="Akapitzlist"/>
        <w:ind w:left="482"/>
        <w:jc w:val="center"/>
        <w:rPr>
          <w:rFonts w:cs="Calibri"/>
          <w:b/>
          <w:color w:val="0070C0"/>
          <w:sz w:val="24"/>
          <w:szCs w:val="24"/>
        </w:rPr>
      </w:pPr>
    </w:p>
    <w:p w14:paraId="12318131" w14:textId="77777777" w:rsidR="004345DF" w:rsidRDefault="004345DF" w:rsidP="004345DF">
      <w:pPr>
        <w:pStyle w:val="Akapitzlist"/>
        <w:ind w:left="482"/>
        <w:jc w:val="center"/>
        <w:rPr>
          <w:rFonts w:cs="Calibri"/>
          <w:b/>
          <w:color w:val="0070C0"/>
          <w:sz w:val="24"/>
          <w:szCs w:val="24"/>
        </w:rPr>
      </w:pPr>
    </w:p>
    <w:p w14:paraId="1035EF2C" w14:textId="77777777" w:rsidR="004345DF" w:rsidRPr="004345DF" w:rsidRDefault="004345DF" w:rsidP="004345DF">
      <w:pPr>
        <w:tabs>
          <w:tab w:val="left" w:pos="709"/>
        </w:tabs>
        <w:spacing w:before="0" w:line="276" w:lineRule="auto"/>
        <w:jc w:val="center"/>
        <w:rPr>
          <w:rFonts w:ascii="Calibri" w:hAnsi="Calibri" w:cs="Calibri"/>
          <w:b/>
          <w:color w:val="0070C0"/>
          <w:lang w:eastAsia="en-US"/>
        </w:rPr>
      </w:pPr>
      <w:r w:rsidRPr="004345DF">
        <w:rPr>
          <w:rFonts w:ascii="Calibri" w:hAnsi="Calibri" w:cs="Calibri"/>
          <w:b/>
          <w:color w:val="0070C0"/>
          <w:lang w:eastAsia="en-US"/>
        </w:rPr>
        <w:t xml:space="preserve">Doradztwo w zakresie pozyskiwania finansowania z funduszy europejskich </w:t>
      </w:r>
      <w:r w:rsidRPr="004345DF">
        <w:rPr>
          <w:rFonts w:ascii="Calibri" w:hAnsi="Calibri" w:cs="Calibri"/>
          <w:b/>
          <w:color w:val="0070C0"/>
          <w:lang w:eastAsia="en-US"/>
        </w:rPr>
        <w:br/>
        <w:t>(z wyłączeniem projektów badawczo-rozwojowych) dla Spółek obsługiwanych przez Enea Centrum Sp. z o.o.</w:t>
      </w:r>
    </w:p>
    <w:p w14:paraId="00253192" w14:textId="77777777" w:rsidR="004345DF" w:rsidRDefault="004345DF" w:rsidP="004345DF">
      <w:pPr>
        <w:tabs>
          <w:tab w:val="left" w:pos="709"/>
        </w:tabs>
        <w:spacing w:before="0" w:line="276" w:lineRule="auto"/>
        <w:jc w:val="center"/>
        <w:rPr>
          <w:rFonts w:asciiTheme="minorHAnsi" w:hAnsiTheme="minorHAnsi" w:cstheme="minorHAnsi"/>
          <w:b/>
          <w:sz w:val="20"/>
          <w:szCs w:val="20"/>
        </w:rPr>
      </w:pPr>
    </w:p>
    <w:tbl>
      <w:tblPr>
        <w:tblStyle w:val="Tabela-Siatka"/>
        <w:tblW w:w="5000" w:type="pct"/>
        <w:tblLook w:val="04A0" w:firstRow="1" w:lastRow="0" w:firstColumn="1" w:lastColumn="0" w:noHBand="0" w:noVBand="1"/>
      </w:tblPr>
      <w:tblGrid>
        <w:gridCol w:w="9204"/>
      </w:tblGrid>
      <w:tr w:rsidR="004345DF" w:rsidRPr="00FE4938" w14:paraId="3AA40FA5" w14:textId="77777777" w:rsidTr="0010694D">
        <w:tc>
          <w:tcPr>
            <w:tcW w:w="5000" w:type="pct"/>
            <w:vAlign w:val="center"/>
          </w:tcPr>
          <w:p w14:paraId="2DEB6590" w14:textId="77777777" w:rsidR="004345DF" w:rsidRPr="00881EF2" w:rsidRDefault="004345DF" w:rsidP="0010694D">
            <w:pPr>
              <w:rPr>
                <w:rFonts w:ascii="Calibri" w:hAnsi="Calibri" w:cs="Calibri"/>
                <w:b/>
                <w:bCs/>
                <w:sz w:val="18"/>
                <w:szCs w:val="18"/>
                <w:u w:val="single"/>
              </w:rPr>
            </w:pPr>
            <w:r w:rsidRPr="00881EF2">
              <w:rPr>
                <w:rFonts w:ascii="Calibri" w:hAnsi="Calibri" w:cs="Calibri"/>
                <w:b/>
                <w:bCs/>
                <w:sz w:val="18"/>
                <w:szCs w:val="18"/>
                <w:u w:val="single"/>
              </w:rPr>
              <w:t xml:space="preserve">Imię i nazwisko Specjalisty (POWIELIĆ DLA KAŻDEGO Z Specjalistów): </w:t>
            </w:r>
          </w:p>
        </w:tc>
      </w:tr>
      <w:tr w:rsidR="004345DF" w:rsidRPr="00FE4938" w14:paraId="6402154C" w14:textId="77777777" w:rsidTr="0010694D">
        <w:tc>
          <w:tcPr>
            <w:tcW w:w="5000" w:type="pct"/>
            <w:vAlign w:val="center"/>
          </w:tcPr>
          <w:p w14:paraId="42F8F5FF" w14:textId="77777777" w:rsidR="004345DF" w:rsidRPr="007C0505" w:rsidRDefault="004345DF" w:rsidP="0010694D">
            <w:pPr>
              <w:rPr>
                <w:rFonts w:ascii="Calibri" w:hAnsi="Calibri" w:cs="Calibri"/>
                <w:b/>
                <w:bCs/>
                <w:sz w:val="18"/>
                <w:szCs w:val="18"/>
                <w:u w:val="single"/>
              </w:rPr>
            </w:pPr>
          </w:p>
        </w:tc>
      </w:tr>
      <w:tr w:rsidR="004345DF" w:rsidRPr="00FE4938" w14:paraId="46687016" w14:textId="77777777" w:rsidTr="0010694D">
        <w:tc>
          <w:tcPr>
            <w:tcW w:w="5000" w:type="pct"/>
            <w:vAlign w:val="center"/>
          </w:tcPr>
          <w:p w14:paraId="3EF7E066" w14:textId="77777777" w:rsidR="004345DF" w:rsidRPr="007C0505" w:rsidRDefault="004345DF" w:rsidP="0010694D">
            <w:pPr>
              <w:rPr>
                <w:rFonts w:ascii="Calibri" w:hAnsi="Calibri" w:cs="Calibri"/>
                <w:b/>
                <w:bCs/>
                <w:sz w:val="18"/>
                <w:szCs w:val="18"/>
                <w:u w:val="single"/>
              </w:rPr>
            </w:pPr>
            <w:r w:rsidRPr="007C0505">
              <w:rPr>
                <w:rFonts w:ascii="Calibri" w:hAnsi="Calibri" w:cs="Calibri"/>
                <w:b/>
                <w:bCs/>
                <w:sz w:val="18"/>
                <w:szCs w:val="18"/>
                <w:u w:val="single"/>
              </w:rPr>
              <w:t>Krótki opis kwalifikacji zawodowych, wykształcenia i doświadczenia Specjalisty</w:t>
            </w:r>
          </w:p>
        </w:tc>
      </w:tr>
      <w:tr w:rsidR="004345DF" w:rsidRPr="00FE4938" w14:paraId="3F670F2E" w14:textId="77777777" w:rsidTr="00FA78AC">
        <w:trPr>
          <w:trHeight w:val="532"/>
        </w:trPr>
        <w:tc>
          <w:tcPr>
            <w:tcW w:w="5000" w:type="pct"/>
            <w:vAlign w:val="center"/>
          </w:tcPr>
          <w:p w14:paraId="2FA0DD53" w14:textId="77777777" w:rsidR="004345DF" w:rsidRPr="007C0505" w:rsidRDefault="004345DF" w:rsidP="0010694D">
            <w:pPr>
              <w:rPr>
                <w:rFonts w:ascii="Calibri" w:hAnsi="Calibri" w:cs="Calibri"/>
                <w:b/>
                <w:bCs/>
                <w:sz w:val="18"/>
                <w:szCs w:val="18"/>
                <w:u w:val="single"/>
              </w:rPr>
            </w:pPr>
          </w:p>
          <w:p w14:paraId="4957911E" w14:textId="77777777" w:rsidR="004345DF" w:rsidRPr="007C0505" w:rsidRDefault="004345DF" w:rsidP="0010694D">
            <w:pPr>
              <w:rPr>
                <w:rFonts w:ascii="Calibri" w:hAnsi="Calibri" w:cs="Calibri"/>
                <w:b/>
                <w:bCs/>
                <w:sz w:val="18"/>
                <w:szCs w:val="18"/>
                <w:u w:val="single"/>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
        <w:gridCol w:w="1818"/>
        <w:gridCol w:w="3297"/>
        <w:gridCol w:w="1898"/>
        <w:gridCol w:w="1729"/>
      </w:tblGrid>
      <w:tr w:rsidR="004345DF" w:rsidRPr="0053259F" w14:paraId="5A5D00FF" w14:textId="77777777" w:rsidTr="00FA78AC">
        <w:trPr>
          <w:trHeight w:val="1017"/>
        </w:trPr>
        <w:tc>
          <w:tcPr>
            <w:tcW w:w="251" w:type="pct"/>
            <w:vAlign w:val="center"/>
          </w:tcPr>
          <w:p w14:paraId="6FBE2509" w14:textId="77777777" w:rsidR="004345DF" w:rsidRPr="007C0505" w:rsidRDefault="004345DF" w:rsidP="0010694D">
            <w:pPr>
              <w:rPr>
                <w:rFonts w:ascii="Calibri" w:hAnsi="Calibri" w:cs="Calibri"/>
                <w:sz w:val="20"/>
                <w:szCs w:val="20"/>
              </w:rPr>
            </w:pPr>
            <w:r w:rsidRPr="007C0505">
              <w:rPr>
                <w:rFonts w:ascii="Calibri" w:hAnsi="Calibri" w:cs="Calibri"/>
                <w:b/>
                <w:bCs/>
                <w:sz w:val="20"/>
                <w:szCs w:val="20"/>
              </w:rPr>
              <w:t>Lp.</w:t>
            </w:r>
          </w:p>
        </w:tc>
        <w:tc>
          <w:tcPr>
            <w:tcW w:w="988" w:type="pct"/>
            <w:vAlign w:val="center"/>
          </w:tcPr>
          <w:p w14:paraId="6C9FB57D" w14:textId="77777777" w:rsidR="004345DF" w:rsidRPr="007C0505" w:rsidRDefault="004345DF" w:rsidP="0010694D">
            <w:pPr>
              <w:spacing w:before="0"/>
              <w:jc w:val="center"/>
              <w:rPr>
                <w:rFonts w:ascii="Calibri" w:hAnsi="Calibri" w:cs="Calibri"/>
                <w:b/>
                <w:sz w:val="20"/>
                <w:szCs w:val="20"/>
              </w:rPr>
            </w:pPr>
            <w:r w:rsidRPr="007C0505">
              <w:rPr>
                <w:rFonts w:ascii="Calibri" w:hAnsi="Calibri" w:cs="Calibri"/>
                <w:b/>
                <w:bCs/>
                <w:sz w:val="20"/>
                <w:szCs w:val="20"/>
              </w:rPr>
              <w:t>Nazwa podmiotu, dla którego wykonywano Projekt Podobny</w:t>
            </w:r>
          </w:p>
        </w:tc>
        <w:tc>
          <w:tcPr>
            <w:tcW w:w="1791" w:type="pct"/>
            <w:vAlign w:val="center"/>
          </w:tcPr>
          <w:p w14:paraId="460279EA" w14:textId="77777777" w:rsidR="004345DF" w:rsidRPr="007C0505" w:rsidRDefault="004345DF" w:rsidP="0010694D">
            <w:pPr>
              <w:tabs>
                <w:tab w:val="left" w:pos="709"/>
                <w:tab w:val="center" w:pos="4536"/>
                <w:tab w:val="right" w:pos="9072"/>
              </w:tabs>
              <w:spacing w:before="0"/>
              <w:jc w:val="center"/>
              <w:rPr>
                <w:rFonts w:ascii="Calibri" w:hAnsi="Calibri" w:cs="Calibri"/>
                <w:b/>
                <w:sz w:val="20"/>
                <w:szCs w:val="20"/>
              </w:rPr>
            </w:pPr>
            <w:r w:rsidRPr="007C0505">
              <w:rPr>
                <w:rFonts w:ascii="Calibri" w:hAnsi="Calibri" w:cs="Calibri"/>
                <w:b/>
                <w:bCs/>
                <w:sz w:val="20"/>
                <w:szCs w:val="20"/>
              </w:rPr>
              <w:t>Nazwa realizowanego Projektu Podobnego wraz z krótkim opisem</w:t>
            </w:r>
          </w:p>
        </w:tc>
        <w:tc>
          <w:tcPr>
            <w:tcW w:w="1031" w:type="pct"/>
            <w:vAlign w:val="center"/>
          </w:tcPr>
          <w:p w14:paraId="680BE96F" w14:textId="77777777" w:rsidR="004345DF" w:rsidRDefault="004345DF" w:rsidP="0010694D">
            <w:pPr>
              <w:rPr>
                <w:rFonts w:ascii="Calibri" w:hAnsi="Calibri" w:cs="Calibri"/>
                <w:b/>
                <w:sz w:val="20"/>
                <w:szCs w:val="20"/>
              </w:rPr>
            </w:pPr>
            <w:r w:rsidRPr="007C0505">
              <w:rPr>
                <w:rFonts w:ascii="Calibri" w:hAnsi="Calibri" w:cs="Calibri"/>
                <w:b/>
                <w:sz w:val="20"/>
                <w:szCs w:val="20"/>
              </w:rPr>
              <w:t xml:space="preserve">Przedmiot Projektu Podobnego </w:t>
            </w:r>
          </w:p>
          <w:p w14:paraId="2C0748F4" w14:textId="2602706B" w:rsidR="0018206D" w:rsidRDefault="0018206D" w:rsidP="00FA78AC">
            <w:pPr>
              <w:jc w:val="center"/>
              <w:rPr>
                <w:rFonts w:ascii="Calibri" w:hAnsi="Calibri" w:cs="Calibri"/>
                <w:b/>
                <w:sz w:val="18"/>
                <w:szCs w:val="18"/>
                <w:u w:val="single"/>
              </w:rPr>
            </w:pPr>
            <w:r w:rsidRPr="007C0505">
              <w:rPr>
                <w:rFonts w:ascii="Calibri" w:hAnsi="Calibri" w:cs="Calibri"/>
                <w:b/>
                <w:sz w:val="18"/>
                <w:szCs w:val="20"/>
              </w:rPr>
              <w:t xml:space="preserve">pozyskanie finansowania w ramach </w:t>
            </w:r>
            <w:r w:rsidRPr="007C0505">
              <w:rPr>
                <w:rFonts w:ascii="Calibri" w:hAnsi="Calibri" w:cs="Calibri"/>
                <w:b/>
                <w:sz w:val="18"/>
                <w:szCs w:val="20"/>
                <w:u w:val="single"/>
              </w:rPr>
              <w:t xml:space="preserve">funduszy  </w:t>
            </w:r>
            <w:r>
              <w:rPr>
                <w:rFonts w:ascii="Calibri" w:hAnsi="Calibri" w:cs="Calibri"/>
                <w:b/>
                <w:sz w:val="18"/>
                <w:szCs w:val="20"/>
                <w:u w:val="single"/>
              </w:rPr>
              <w:t>e</w:t>
            </w:r>
            <w:r w:rsidRPr="007C0505">
              <w:rPr>
                <w:rFonts w:ascii="Calibri" w:hAnsi="Calibri" w:cs="Calibri"/>
                <w:b/>
                <w:sz w:val="18"/>
                <w:szCs w:val="20"/>
                <w:u w:val="single"/>
              </w:rPr>
              <w:t>uropejski</w:t>
            </w:r>
            <w:r>
              <w:rPr>
                <w:rFonts w:ascii="Calibri" w:hAnsi="Calibri" w:cs="Calibri"/>
                <w:b/>
                <w:sz w:val="18"/>
                <w:szCs w:val="20"/>
                <w:u w:val="single"/>
              </w:rPr>
              <w:t xml:space="preserve">ch </w:t>
            </w:r>
            <w:r w:rsidRPr="00984B62">
              <w:rPr>
                <w:rFonts w:ascii="Calibri" w:hAnsi="Calibri" w:cs="Calibri"/>
                <w:b/>
                <w:sz w:val="18"/>
                <w:szCs w:val="18"/>
              </w:rPr>
              <w:t xml:space="preserve">dla </w:t>
            </w:r>
            <w:r w:rsidRPr="00984B62">
              <w:rPr>
                <w:rFonts w:ascii="Calibri" w:hAnsi="Calibri" w:cs="Calibri"/>
                <w:b/>
                <w:sz w:val="18"/>
                <w:szCs w:val="18"/>
                <w:u w:val="single"/>
              </w:rPr>
              <w:t>projektów inwestycyjnych</w:t>
            </w:r>
            <w:r>
              <w:rPr>
                <w:rFonts w:ascii="Calibri" w:hAnsi="Calibri" w:cs="Calibri"/>
                <w:b/>
                <w:sz w:val="18"/>
                <w:szCs w:val="18"/>
                <w:u w:val="single"/>
              </w:rPr>
              <w:t xml:space="preserve"> w obszarze energetyki</w:t>
            </w:r>
          </w:p>
          <w:p w14:paraId="2E867542" w14:textId="77777777" w:rsidR="0018206D" w:rsidRPr="00FA78AC" w:rsidRDefault="00CD5F8B" w:rsidP="00FA78AC">
            <w:pPr>
              <w:jc w:val="center"/>
              <w:rPr>
                <w:rFonts w:ascii="Calibri" w:hAnsi="Calibri" w:cs="Calibri"/>
                <w:b/>
                <w:bCs/>
                <w:i/>
                <w:iCs/>
                <w:sz w:val="20"/>
                <w:szCs w:val="20"/>
              </w:rPr>
            </w:pPr>
            <w:r w:rsidRPr="00FA78AC">
              <w:rPr>
                <w:rFonts w:ascii="Calibri" w:hAnsi="Calibri" w:cs="Calibri"/>
                <w:b/>
                <w:bCs/>
                <w:i/>
                <w:iCs/>
                <w:sz w:val="18"/>
                <w:szCs w:val="18"/>
              </w:rPr>
              <w:t>[</w:t>
            </w:r>
            <w:r w:rsidR="0018206D" w:rsidRPr="00FA78AC">
              <w:rPr>
                <w:rFonts w:ascii="Calibri" w:hAnsi="Calibri" w:cs="Calibri"/>
                <w:b/>
                <w:bCs/>
                <w:i/>
                <w:iCs/>
                <w:sz w:val="18"/>
                <w:szCs w:val="18"/>
              </w:rPr>
              <w:t>TAK/NIE</w:t>
            </w:r>
            <w:r w:rsidRPr="00FA78AC">
              <w:rPr>
                <w:rFonts w:ascii="Calibri" w:hAnsi="Calibri" w:cs="Calibri"/>
                <w:b/>
                <w:bCs/>
                <w:i/>
                <w:iCs/>
                <w:sz w:val="18"/>
                <w:szCs w:val="18"/>
              </w:rPr>
              <w:t>]</w:t>
            </w:r>
          </w:p>
        </w:tc>
        <w:tc>
          <w:tcPr>
            <w:tcW w:w="940" w:type="pct"/>
            <w:vAlign w:val="center"/>
          </w:tcPr>
          <w:p w14:paraId="774D3CCA" w14:textId="77777777" w:rsidR="004345DF" w:rsidRPr="007C0505" w:rsidRDefault="004345DF" w:rsidP="0010694D">
            <w:pPr>
              <w:tabs>
                <w:tab w:val="left" w:pos="709"/>
                <w:tab w:val="center" w:pos="4536"/>
                <w:tab w:val="right" w:pos="9072"/>
              </w:tabs>
              <w:spacing w:before="0"/>
              <w:jc w:val="center"/>
              <w:rPr>
                <w:rFonts w:ascii="Calibri" w:hAnsi="Calibri" w:cs="Calibri"/>
                <w:b/>
                <w:bCs/>
                <w:sz w:val="20"/>
                <w:szCs w:val="20"/>
              </w:rPr>
            </w:pPr>
            <w:r w:rsidRPr="007C0505">
              <w:rPr>
                <w:rFonts w:ascii="Calibri" w:hAnsi="Calibri" w:cs="Calibri"/>
                <w:b/>
                <w:bCs/>
                <w:sz w:val="20"/>
                <w:szCs w:val="20"/>
              </w:rPr>
              <w:t>Termin realizacji Projektu Podobnego</w:t>
            </w:r>
          </w:p>
          <w:p w14:paraId="69220D16" w14:textId="59C9F8AA" w:rsidR="004345DF" w:rsidRPr="007C0505" w:rsidRDefault="004345DF" w:rsidP="0010694D">
            <w:pPr>
              <w:tabs>
                <w:tab w:val="left" w:pos="709"/>
                <w:tab w:val="center" w:pos="4536"/>
                <w:tab w:val="right" w:pos="9072"/>
              </w:tabs>
              <w:spacing w:before="0"/>
              <w:jc w:val="center"/>
              <w:rPr>
                <w:rFonts w:ascii="Calibri" w:hAnsi="Calibri" w:cs="Calibri"/>
                <w:b/>
                <w:bCs/>
                <w:sz w:val="20"/>
                <w:szCs w:val="20"/>
              </w:rPr>
            </w:pPr>
            <w:r w:rsidRPr="007C0505">
              <w:rPr>
                <w:rFonts w:ascii="Calibri" w:hAnsi="Calibri" w:cs="Calibri"/>
                <w:b/>
                <w:bCs/>
                <w:sz w:val="20"/>
                <w:szCs w:val="20"/>
              </w:rPr>
              <w:t>(</w:t>
            </w:r>
            <w:proofErr w:type="spellStart"/>
            <w:r w:rsidRPr="007C0505">
              <w:rPr>
                <w:rFonts w:ascii="Calibri" w:hAnsi="Calibri" w:cs="Calibri"/>
                <w:b/>
                <w:bCs/>
                <w:sz w:val="20"/>
                <w:szCs w:val="20"/>
              </w:rPr>
              <w:t>miesiąc.rok</w:t>
            </w:r>
            <w:proofErr w:type="spellEnd"/>
            <w:r w:rsidRPr="007C0505">
              <w:rPr>
                <w:rFonts w:ascii="Calibri" w:hAnsi="Calibri" w:cs="Calibri"/>
                <w:b/>
                <w:bCs/>
                <w:sz w:val="20"/>
                <w:szCs w:val="20"/>
              </w:rPr>
              <w:t xml:space="preserve"> –</w:t>
            </w:r>
            <w:proofErr w:type="spellStart"/>
            <w:r w:rsidRPr="007C0505">
              <w:rPr>
                <w:rFonts w:ascii="Calibri" w:hAnsi="Calibri" w:cs="Calibri"/>
                <w:b/>
                <w:bCs/>
                <w:sz w:val="20"/>
                <w:szCs w:val="20"/>
              </w:rPr>
              <w:t>miesiąc.rok</w:t>
            </w:r>
            <w:proofErr w:type="spellEnd"/>
            <w:r w:rsidRPr="007C0505">
              <w:rPr>
                <w:rFonts w:ascii="Calibri" w:hAnsi="Calibri" w:cs="Calibri"/>
                <w:b/>
                <w:bCs/>
                <w:sz w:val="20"/>
                <w:szCs w:val="20"/>
              </w:rPr>
              <w:t xml:space="preserve">) </w:t>
            </w:r>
          </w:p>
        </w:tc>
      </w:tr>
      <w:tr w:rsidR="004345DF" w:rsidRPr="0053259F" w14:paraId="3191217B" w14:textId="77777777" w:rsidTr="00FA78AC">
        <w:trPr>
          <w:trHeight w:val="1123"/>
        </w:trPr>
        <w:tc>
          <w:tcPr>
            <w:tcW w:w="251" w:type="pct"/>
            <w:vAlign w:val="center"/>
          </w:tcPr>
          <w:p w14:paraId="3CFC2814" w14:textId="77777777" w:rsidR="004345DF" w:rsidRPr="0053259F" w:rsidRDefault="004345DF" w:rsidP="0010694D">
            <w:pPr>
              <w:rPr>
                <w:rFonts w:asciiTheme="minorHAnsi" w:hAnsiTheme="minorHAnsi" w:cstheme="minorHAnsi"/>
                <w:sz w:val="18"/>
                <w:szCs w:val="20"/>
              </w:rPr>
            </w:pPr>
            <w:r w:rsidRPr="0053259F">
              <w:rPr>
                <w:rFonts w:asciiTheme="minorHAnsi" w:hAnsiTheme="minorHAnsi" w:cstheme="minorHAnsi"/>
                <w:sz w:val="18"/>
                <w:szCs w:val="20"/>
              </w:rPr>
              <w:t>1</w:t>
            </w:r>
            <w:r>
              <w:rPr>
                <w:rFonts w:asciiTheme="minorHAnsi" w:hAnsiTheme="minorHAnsi" w:cstheme="minorHAnsi"/>
                <w:sz w:val="18"/>
                <w:szCs w:val="20"/>
              </w:rPr>
              <w:t>.</w:t>
            </w:r>
          </w:p>
        </w:tc>
        <w:tc>
          <w:tcPr>
            <w:tcW w:w="988" w:type="pct"/>
            <w:vAlign w:val="center"/>
          </w:tcPr>
          <w:p w14:paraId="309A6141" w14:textId="77777777" w:rsidR="004345DF" w:rsidRPr="0053259F" w:rsidRDefault="004345DF" w:rsidP="0010694D">
            <w:pPr>
              <w:jc w:val="center"/>
              <w:rPr>
                <w:rFonts w:asciiTheme="minorHAnsi" w:hAnsiTheme="minorHAnsi" w:cstheme="minorHAnsi"/>
                <w:b/>
                <w:sz w:val="18"/>
                <w:szCs w:val="20"/>
              </w:rPr>
            </w:pPr>
          </w:p>
        </w:tc>
        <w:tc>
          <w:tcPr>
            <w:tcW w:w="1791" w:type="pct"/>
          </w:tcPr>
          <w:p w14:paraId="2D91DA39" w14:textId="77777777" w:rsidR="004345DF" w:rsidRPr="0053259F" w:rsidRDefault="004345DF" w:rsidP="0010694D">
            <w:pPr>
              <w:jc w:val="center"/>
              <w:rPr>
                <w:rFonts w:asciiTheme="minorHAnsi" w:hAnsiTheme="minorHAnsi" w:cstheme="minorHAnsi"/>
                <w:sz w:val="18"/>
                <w:szCs w:val="20"/>
              </w:rPr>
            </w:pPr>
          </w:p>
        </w:tc>
        <w:tc>
          <w:tcPr>
            <w:tcW w:w="1031" w:type="pct"/>
          </w:tcPr>
          <w:p w14:paraId="4F6D8DDB" w14:textId="77777777" w:rsidR="004345DF" w:rsidRPr="0053259F" w:rsidRDefault="004345DF" w:rsidP="00FA78AC">
            <w:pPr>
              <w:rPr>
                <w:rFonts w:asciiTheme="minorHAnsi" w:hAnsiTheme="minorHAnsi" w:cstheme="minorHAnsi"/>
                <w:b/>
                <w:bCs/>
                <w:sz w:val="18"/>
                <w:szCs w:val="20"/>
              </w:rPr>
            </w:pPr>
          </w:p>
        </w:tc>
        <w:tc>
          <w:tcPr>
            <w:tcW w:w="940" w:type="pct"/>
            <w:vAlign w:val="center"/>
          </w:tcPr>
          <w:p w14:paraId="38E7D989" w14:textId="77777777" w:rsidR="004345DF" w:rsidRPr="0053259F" w:rsidRDefault="004345DF" w:rsidP="0010694D">
            <w:pPr>
              <w:pStyle w:val="Nagwek"/>
              <w:tabs>
                <w:tab w:val="left" w:pos="709"/>
              </w:tabs>
              <w:spacing w:before="0"/>
              <w:rPr>
                <w:rFonts w:asciiTheme="minorHAnsi" w:hAnsiTheme="minorHAnsi" w:cstheme="minorHAnsi"/>
                <w:b/>
                <w:bCs/>
                <w:sz w:val="18"/>
                <w:szCs w:val="20"/>
              </w:rPr>
            </w:pPr>
          </w:p>
        </w:tc>
      </w:tr>
      <w:tr w:rsidR="004345DF" w:rsidRPr="0053259F" w14:paraId="199351DF" w14:textId="77777777" w:rsidTr="00FA78AC">
        <w:trPr>
          <w:trHeight w:val="560"/>
        </w:trPr>
        <w:tc>
          <w:tcPr>
            <w:tcW w:w="251" w:type="pct"/>
            <w:vAlign w:val="center"/>
          </w:tcPr>
          <w:p w14:paraId="27BE34D1" w14:textId="77777777" w:rsidR="004345DF" w:rsidRPr="0053259F" w:rsidRDefault="00CD5F8B" w:rsidP="0010694D">
            <w:pPr>
              <w:rPr>
                <w:rFonts w:asciiTheme="minorHAnsi" w:hAnsiTheme="minorHAnsi" w:cstheme="minorHAnsi"/>
                <w:sz w:val="18"/>
                <w:szCs w:val="20"/>
              </w:rPr>
            </w:pPr>
            <w:r>
              <w:rPr>
                <w:rFonts w:asciiTheme="minorHAnsi" w:hAnsiTheme="minorHAnsi" w:cstheme="minorHAnsi"/>
                <w:sz w:val="18"/>
                <w:szCs w:val="20"/>
              </w:rPr>
              <w:t>..</w:t>
            </w:r>
            <w:r w:rsidR="004345DF">
              <w:rPr>
                <w:rFonts w:asciiTheme="minorHAnsi" w:hAnsiTheme="minorHAnsi" w:cstheme="minorHAnsi"/>
                <w:sz w:val="18"/>
                <w:szCs w:val="20"/>
              </w:rPr>
              <w:t>.</w:t>
            </w:r>
          </w:p>
        </w:tc>
        <w:tc>
          <w:tcPr>
            <w:tcW w:w="988" w:type="pct"/>
            <w:vAlign w:val="center"/>
          </w:tcPr>
          <w:p w14:paraId="46FCF431" w14:textId="77777777" w:rsidR="004345DF" w:rsidRPr="0053259F" w:rsidRDefault="004345DF" w:rsidP="0010694D">
            <w:pPr>
              <w:jc w:val="center"/>
              <w:rPr>
                <w:rFonts w:asciiTheme="minorHAnsi" w:hAnsiTheme="minorHAnsi" w:cstheme="minorHAnsi"/>
                <w:b/>
                <w:sz w:val="18"/>
                <w:szCs w:val="20"/>
              </w:rPr>
            </w:pPr>
          </w:p>
        </w:tc>
        <w:tc>
          <w:tcPr>
            <w:tcW w:w="1791" w:type="pct"/>
          </w:tcPr>
          <w:p w14:paraId="7130D377" w14:textId="77777777" w:rsidR="004345DF" w:rsidRPr="0053259F" w:rsidRDefault="004345DF" w:rsidP="0010694D">
            <w:pPr>
              <w:jc w:val="center"/>
              <w:rPr>
                <w:rFonts w:asciiTheme="minorHAnsi" w:hAnsiTheme="minorHAnsi" w:cstheme="minorHAnsi"/>
                <w:sz w:val="18"/>
                <w:szCs w:val="20"/>
              </w:rPr>
            </w:pPr>
          </w:p>
        </w:tc>
        <w:tc>
          <w:tcPr>
            <w:tcW w:w="1031" w:type="pct"/>
          </w:tcPr>
          <w:p w14:paraId="792D69FF" w14:textId="77777777" w:rsidR="004345DF" w:rsidRPr="0053259F" w:rsidRDefault="004345DF" w:rsidP="00FA78AC">
            <w:pPr>
              <w:rPr>
                <w:rFonts w:asciiTheme="minorHAnsi" w:hAnsiTheme="minorHAnsi" w:cstheme="minorHAnsi"/>
                <w:b/>
                <w:bCs/>
                <w:sz w:val="18"/>
                <w:szCs w:val="20"/>
              </w:rPr>
            </w:pPr>
          </w:p>
        </w:tc>
        <w:tc>
          <w:tcPr>
            <w:tcW w:w="940" w:type="pct"/>
            <w:vAlign w:val="center"/>
          </w:tcPr>
          <w:p w14:paraId="5E485FE2" w14:textId="77777777" w:rsidR="004345DF" w:rsidRPr="0053259F" w:rsidRDefault="004345DF" w:rsidP="0010694D">
            <w:pPr>
              <w:pStyle w:val="Nagwek"/>
              <w:tabs>
                <w:tab w:val="left" w:pos="709"/>
              </w:tabs>
              <w:spacing w:before="0"/>
              <w:jc w:val="center"/>
              <w:rPr>
                <w:rFonts w:asciiTheme="minorHAnsi" w:hAnsiTheme="minorHAnsi" w:cstheme="minorHAnsi"/>
                <w:b/>
                <w:bCs/>
                <w:sz w:val="18"/>
                <w:szCs w:val="20"/>
              </w:rPr>
            </w:pPr>
          </w:p>
        </w:tc>
      </w:tr>
    </w:tbl>
    <w:p w14:paraId="43B899A6" w14:textId="77777777" w:rsidR="004345DF" w:rsidRPr="00FA78AC" w:rsidRDefault="004345DF" w:rsidP="004345DF">
      <w:pPr>
        <w:keepNext/>
        <w:spacing w:before="0" w:line="276" w:lineRule="auto"/>
        <w:rPr>
          <w:rFonts w:asciiTheme="minorHAnsi" w:hAnsiTheme="minorHAnsi" w:cstheme="minorHAnsi"/>
          <w:b/>
          <w:sz w:val="18"/>
          <w:szCs w:val="18"/>
        </w:rPr>
      </w:pPr>
      <w:r w:rsidRPr="00FA78AC">
        <w:rPr>
          <w:rFonts w:asciiTheme="minorHAnsi" w:hAnsiTheme="minorHAnsi" w:cstheme="minorHAnsi"/>
          <w:b/>
          <w:iCs/>
          <w:sz w:val="18"/>
          <w:szCs w:val="18"/>
        </w:rPr>
        <w:t>UWAGA ! Załącznik ma na celu potwierdzenie przez Wykonawcę spełnienia warunku określonego w pkt. 5.1.2.  Warunków Zamówienia, w związku z tym wymagane jest wskazanie przez Wykonawcę Projektów, które potwierdzą spełnienie ww. wymagania.</w:t>
      </w:r>
    </w:p>
    <w:p w14:paraId="1BEB53A4" w14:textId="77777777" w:rsidR="004345DF" w:rsidRPr="00FA78AC" w:rsidRDefault="004345DF" w:rsidP="004345DF">
      <w:pPr>
        <w:pStyle w:val="Nagwek"/>
        <w:tabs>
          <w:tab w:val="clear" w:pos="4536"/>
          <w:tab w:val="clear" w:pos="9072"/>
        </w:tabs>
        <w:spacing w:before="40" w:after="120"/>
        <w:jc w:val="center"/>
        <w:rPr>
          <w:rFonts w:asciiTheme="minorHAnsi" w:hAnsiTheme="minorHAnsi" w:cstheme="minorHAnsi"/>
          <w:b/>
          <w:sz w:val="18"/>
          <w:szCs w:val="18"/>
          <w:highlight w:val="yellow"/>
        </w:rPr>
      </w:pPr>
      <w:r w:rsidRPr="00FA78AC">
        <w:rPr>
          <w:rFonts w:asciiTheme="minorHAnsi" w:hAnsiTheme="minorHAnsi" w:cstheme="minorHAnsi"/>
          <w:b/>
          <w:sz w:val="18"/>
          <w:szCs w:val="18"/>
        </w:rPr>
        <w:t>Potwierdzam w/w doświadczenie Trenera - Specjalisty</w:t>
      </w:r>
    </w:p>
    <w:tbl>
      <w:tblPr>
        <w:tblW w:w="0" w:type="auto"/>
        <w:jc w:val="center"/>
        <w:tblCellMar>
          <w:left w:w="70" w:type="dxa"/>
          <w:right w:w="70" w:type="dxa"/>
        </w:tblCellMar>
        <w:tblLook w:val="04A0" w:firstRow="1" w:lastRow="0" w:firstColumn="1" w:lastColumn="0" w:noHBand="0" w:noVBand="1"/>
      </w:tblPr>
      <w:tblGrid>
        <w:gridCol w:w="3355"/>
        <w:gridCol w:w="3733"/>
      </w:tblGrid>
      <w:tr w:rsidR="004345DF" w:rsidRPr="0053259F" w14:paraId="74FC7B7C" w14:textId="77777777" w:rsidTr="0010694D">
        <w:trPr>
          <w:trHeight w:hRule="exact" w:val="892"/>
          <w:jc w:val="center"/>
        </w:trPr>
        <w:tc>
          <w:tcPr>
            <w:tcW w:w="3355" w:type="dxa"/>
            <w:tcBorders>
              <w:top w:val="single" w:sz="4" w:space="0" w:color="auto"/>
              <w:left w:val="single" w:sz="4" w:space="0" w:color="auto"/>
              <w:bottom w:val="single" w:sz="4" w:space="0" w:color="auto"/>
              <w:right w:val="single" w:sz="4" w:space="0" w:color="auto"/>
            </w:tcBorders>
            <w:vAlign w:val="center"/>
            <w:hideMark/>
          </w:tcPr>
          <w:p w14:paraId="2DF4885B" w14:textId="77777777" w:rsidR="004345DF" w:rsidRPr="0053259F" w:rsidRDefault="004345DF" w:rsidP="0010694D">
            <w:pPr>
              <w:widowControl w:val="0"/>
              <w:spacing w:before="0"/>
              <w:jc w:val="center"/>
              <w:rPr>
                <w:rFonts w:asciiTheme="minorHAnsi" w:hAnsiTheme="minorHAnsi" w:cstheme="minorHAnsi"/>
                <w:sz w:val="22"/>
                <w:szCs w:val="22"/>
              </w:rPr>
            </w:pPr>
          </w:p>
        </w:tc>
        <w:tc>
          <w:tcPr>
            <w:tcW w:w="3733" w:type="dxa"/>
            <w:tcBorders>
              <w:top w:val="single" w:sz="4" w:space="0" w:color="auto"/>
              <w:left w:val="single" w:sz="4" w:space="0" w:color="auto"/>
              <w:bottom w:val="single" w:sz="4" w:space="0" w:color="auto"/>
              <w:right w:val="single" w:sz="4" w:space="0" w:color="auto"/>
            </w:tcBorders>
            <w:vAlign w:val="bottom"/>
          </w:tcPr>
          <w:p w14:paraId="191FD35E" w14:textId="77777777" w:rsidR="004345DF" w:rsidRPr="0053259F" w:rsidRDefault="004345DF" w:rsidP="0010694D">
            <w:pPr>
              <w:widowControl w:val="0"/>
              <w:jc w:val="center"/>
              <w:rPr>
                <w:rFonts w:asciiTheme="minorHAnsi" w:hAnsiTheme="minorHAnsi" w:cstheme="minorHAnsi"/>
                <w:sz w:val="22"/>
                <w:szCs w:val="22"/>
              </w:rPr>
            </w:pPr>
          </w:p>
        </w:tc>
      </w:tr>
      <w:tr w:rsidR="004345DF" w:rsidRPr="0053259F" w14:paraId="0934BC00" w14:textId="77777777" w:rsidTr="0010694D">
        <w:trPr>
          <w:trHeight w:val="203"/>
          <w:jc w:val="center"/>
        </w:trPr>
        <w:tc>
          <w:tcPr>
            <w:tcW w:w="3355" w:type="dxa"/>
            <w:hideMark/>
          </w:tcPr>
          <w:p w14:paraId="151A490C" w14:textId="77777777" w:rsidR="004345DF" w:rsidRPr="0053259F" w:rsidRDefault="004345DF" w:rsidP="0010694D">
            <w:pPr>
              <w:spacing w:before="0"/>
              <w:jc w:val="center"/>
              <w:rPr>
                <w:rFonts w:asciiTheme="minorHAnsi" w:hAnsiTheme="minorHAnsi" w:cstheme="minorHAnsi"/>
                <w:b/>
                <w:sz w:val="16"/>
                <w:szCs w:val="16"/>
              </w:rPr>
            </w:pPr>
            <w:r w:rsidRPr="0053259F">
              <w:rPr>
                <w:rFonts w:asciiTheme="minorHAnsi" w:hAnsiTheme="minorHAnsi" w:cstheme="minorHAnsi"/>
                <w:b/>
                <w:sz w:val="16"/>
                <w:szCs w:val="16"/>
              </w:rPr>
              <w:t>miejscowość i data</w:t>
            </w:r>
          </w:p>
        </w:tc>
        <w:tc>
          <w:tcPr>
            <w:tcW w:w="3733" w:type="dxa"/>
            <w:hideMark/>
          </w:tcPr>
          <w:p w14:paraId="2C7114B9" w14:textId="77777777" w:rsidR="004345DF" w:rsidRPr="0053259F" w:rsidRDefault="004345DF" w:rsidP="0010694D">
            <w:pPr>
              <w:spacing w:before="0"/>
              <w:jc w:val="center"/>
              <w:rPr>
                <w:rFonts w:asciiTheme="minorHAnsi" w:hAnsiTheme="minorHAnsi" w:cstheme="minorHAnsi"/>
                <w:b/>
                <w:sz w:val="16"/>
                <w:szCs w:val="16"/>
              </w:rPr>
            </w:pPr>
            <w:r w:rsidRPr="0053259F">
              <w:rPr>
                <w:rFonts w:asciiTheme="minorHAnsi" w:hAnsiTheme="minorHAnsi" w:cstheme="minorHAnsi"/>
                <w:b/>
                <w:sz w:val="16"/>
                <w:szCs w:val="16"/>
              </w:rPr>
              <w:t>Pieczęć imienna i podpis przedstawiciela(i) Wykonawcy</w:t>
            </w:r>
          </w:p>
        </w:tc>
      </w:tr>
    </w:tbl>
    <w:p w14:paraId="471D07B8" w14:textId="77777777" w:rsidR="004345DF" w:rsidRDefault="004345DF" w:rsidP="00CC654A">
      <w:pPr>
        <w:spacing w:before="0" w:after="200" w:line="276" w:lineRule="auto"/>
        <w:jc w:val="left"/>
        <w:rPr>
          <w:rFonts w:asciiTheme="minorHAnsi" w:hAnsiTheme="minorHAnsi" w:cstheme="minorHAnsi"/>
          <w:b/>
          <w:bCs/>
          <w:sz w:val="20"/>
          <w:szCs w:val="20"/>
          <w:u w:val="single"/>
        </w:rPr>
        <w:sectPr w:rsidR="004345DF" w:rsidSect="00CD5F8B">
          <w:pgSz w:w="11906" w:h="16838" w:code="9"/>
          <w:pgMar w:top="1418" w:right="1274" w:bottom="1418" w:left="1418" w:header="709" w:footer="709" w:gutter="0"/>
          <w:cols w:space="708"/>
          <w:titlePg/>
          <w:docGrid w:linePitch="360"/>
        </w:sectPr>
      </w:pPr>
    </w:p>
    <w:p w14:paraId="3FBDEEC4"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t>ZAŁĄCZNIK NR</w:t>
      </w:r>
      <w:r w:rsidR="00044C29">
        <w:rPr>
          <w:rFonts w:asciiTheme="minorHAnsi" w:hAnsiTheme="minorHAnsi" w:cstheme="minorHAnsi"/>
          <w:b/>
          <w:sz w:val="20"/>
          <w:szCs w:val="20"/>
          <w:u w:val="single"/>
        </w:rPr>
        <w:t xml:space="preserve"> </w:t>
      </w:r>
      <w:r w:rsidR="00E94FA4">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4F27820A" w14:textId="77777777" w:rsidTr="00EB7BD4">
        <w:trPr>
          <w:trHeight w:val="1067"/>
        </w:trPr>
        <w:tc>
          <w:tcPr>
            <w:tcW w:w="3850" w:type="dxa"/>
            <w:vAlign w:val="bottom"/>
          </w:tcPr>
          <w:p w14:paraId="747DB5A2"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15ADFF4A"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5F147FEE" w14:textId="77777777" w:rsidTr="00EB7BD4">
        <w:trPr>
          <w:trHeight w:val="786"/>
        </w:trPr>
        <w:tc>
          <w:tcPr>
            <w:tcW w:w="9209" w:type="dxa"/>
            <w:gridSpan w:val="2"/>
            <w:tcBorders>
              <w:top w:val="nil"/>
              <w:left w:val="nil"/>
              <w:bottom w:val="nil"/>
              <w:right w:val="nil"/>
            </w:tcBorders>
          </w:tcPr>
          <w:p w14:paraId="39B49067" w14:textId="77777777" w:rsidR="0030391A" w:rsidRPr="00E94FA4" w:rsidRDefault="00E94FA4" w:rsidP="00E94FA4">
            <w:pPr>
              <w:spacing w:before="240" w:after="120" w:line="276" w:lineRule="auto"/>
              <w:ind w:right="283"/>
              <w:jc w:val="center"/>
              <w:rPr>
                <w:rFonts w:asciiTheme="minorHAnsi" w:hAnsiTheme="minorHAnsi" w:cstheme="minorHAnsi"/>
                <w:b/>
                <w:color w:val="0070C0"/>
                <w:sz w:val="18"/>
                <w:szCs w:val="18"/>
              </w:rPr>
            </w:pPr>
            <w:r w:rsidRPr="00BD61E3">
              <w:rPr>
                <w:rFonts w:asciiTheme="minorHAnsi" w:hAnsiTheme="minorHAnsi" w:cstheme="minorHAnsi"/>
                <w:b/>
                <w:color w:val="0070C0"/>
                <w:sz w:val="20"/>
                <w:szCs w:val="20"/>
              </w:rPr>
              <w:t xml:space="preserve">Doradztwo w zakresie pozyskiwania finansowania z funduszy europejskich </w:t>
            </w:r>
            <w:r w:rsidRPr="00BD61E3">
              <w:rPr>
                <w:rFonts w:asciiTheme="minorHAnsi" w:hAnsiTheme="minorHAnsi" w:cstheme="minorHAnsi"/>
                <w:b/>
                <w:color w:val="0070C0"/>
                <w:sz w:val="20"/>
                <w:szCs w:val="20"/>
              </w:rPr>
              <w:br/>
              <w:t xml:space="preserve">(z wyłączeniem projektów badawczo-rozwojowych) dla Spółek obsługiwanych </w:t>
            </w:r>
            <w:r>
              <w:rPr>
                <w:rFonts w:asciiTheme="minorHAnsi" w:hAnsiTheme="minorHAnsi" w:cstheme="minorHAnsi"/>
                <w:b/>
                <w:color w:val="0070C0"/>
                <w:sz w:val="20"/>
                <w:szCs w:val="20"/>
              </w:rPr>
              <w:br/>
            </w:r>
            <w:r w:rsidRPr="00BD61E3">
              <w:rPr>
                <w:rFonts w:asciiTheme="minorHAnsi" w:hAnsiTheme="minorHAnsi" w:cstheme="minorHAnsi"/>
                <w:b/>
                <w:color w:val="0070C0"/>
                <w:sz w:val="20"/>
                <w:szCs w:val="20"/>
              </w:rPr>
              <w:t xml:space="preserve">przez Enea Centrum Sp. z </w:t>
            </w:r>
            <w:r w:rsidRPr="00D84E06">
              <w:rPr>
                <w:rFonts w:asciiTheme="minorHAnsi" w:hAnsiTheme="minorHAnsi" w:cstheme="minorHAnsi"/>
                <w:b/>
                <w:color w:val="0070C0"/>
                <w:sz w:val="18"/>
                <w:szCs w:val="18"/>
              </w:rPr>
              <w:t>o.o.</w:t>
            </w:r>
          </w:p>
        </w:tc>
      </w:tr>
    </w:tbl>
    <w:p w14:paraId="307CB65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3B6CCCA7"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57F3E55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2B2A0DC"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59D1F8B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73FEB7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1A39CDD0" w14:textId="77777777" w:rsidR="0030391A" w:rsidRPr="00900038" w:rsidRDefault="0030391A" w:rsidP="000677C2">
      <w:pPr>
        <w:numPr>
          <w:ilvl w:val="0"/>
          <w:numId w:val="47"/>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3A9AE2A7" w14:textId="77777777" w:rsidTr="00EB7BD4">
        <w:trPr>
          <w:trHeight w:val="351"/>
        </w:trPr>
        <w:tc>
          <w:tcPr>
            <w:tcW w:w="993" w:type="dxa"/>
            <w:tcBorders>
              <w:top w:val="single" w:sz="4" w:space="0" w:color="000000"/>
              <w:left w:val="single" w:sz="4" w:space="0" w:color="000000"/>
              <w:bottom w:val="single" w:sz="4" w:space="0" w:color="000000"/>
            </w:tcBorders>
          </w:tcPr>
          <w:p w14:paraId="36996F4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374E613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54F448D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2AAAE264" w14:textId="77777777" w:rsidTr="00EB7BD4">
        <w:tc>
          <w:tcPr>
            <w:tcW w:w="993" w:type="dxa"/>
            <w:tcBorders>
              <w:top w:val="single" w:sz="4" w:space="0" w:color="000000"/>
              <w:left w:val="single" w:sz="4" w:space="0" w:color="000000"/>
              <w:bottom w:val="single" w:sz="4" w:space="0" w:color="000000"/>
            </w:tcBorders>
          </w:tcPr>
          <w:p w14:paraId="62F601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129AD343"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8A7711A"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56EEA326" w14:textId="77777777" w:rsidTr="00EB7BD4">
        <w:tc>
          <w:tcPr>
            <w:tcW w:w="993" w:type="dxa"/>
            <w:tcBorders>
              <w:top w:val="single" w:sz="4" w:space="0" w:color="000000"/>
              <w:left w:val="single" w:sz="4" w:space="0" w:color="000000"/>
              <w:bottom w:val="single" w:sz="4" w:space="0" w:color="000000"/>
            </w:tcBorders>
          </w:tcPr>
          <w:p w14:paraId="78BBD809"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95BDCE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37ACD8"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BF5C9FD"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F40A4B1"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F52B8F1"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38DBAB5"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EA3A97F" w14:textId="77777777" w:rsidTr="00EB14DC">
        <w:trPr>
          <w:jc w:val="center"/>
        </w:trPr>
        <w:tc>
          <w:tcPr>
            <w:tcW w:w="4059" w:type="dxa"/>
            <w:tcBorders>
              <w:top w:val="nil"/>
              <w:left w:val="nil"/>
              <w:bottom w:val="nil"/>
              <w:right w:val="nil"/>
            </w:tcBorders>
          </w:tcPr>
          <w:p w14:paraId="7DFB0C9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31DF09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77AA4267"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412B830C" wp14:editId="3D4F461E">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B764C"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59C25E61" w14:textId="77777777" w:rsidR="0030391A" w:rsidRPr="00900038" w:rsidRDefault="0030391A" w:rsidP="000677C2">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B19EF2E"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0AB9DE9"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2D5B1FD"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37EF441" w14:textId="77777777" w:rsidTr="00EB14DC">
        <w:trPr>
          <w:jc w:val="center"/>
        </w:trPr>
        <w:tc>
          <w:tcPr>
            <w:tcW w:w="4059" w:type="dxa"/>
            <w:tcBorders>
              <w:top w:val="nil"/>
              <w:left w:val="nil"/>
              <w:bottom w:val="nil"/>
              <w:right w:val="nil"/>
            </w:tcBorders>
          </w:tcPr>
          <w:p w14:paraId="2CF9A15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7FB024C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86D2A1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6EF3C0D0"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5A3555E6" w14:textId="6F377EAE"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sectPr w:rsidR="001C5E9C" w:rsidSect="00D05C20">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EC50" w14:textId="77777777" w:rsidR="008B4E1E" w:rsidRDefault="008B4E1E" w:rsidP="007A1C80">
      <w:pPr>
        <w:spacing w:before="0"/>
      </w:pPr>
      <w:r>
        <w:separator/>
      </w:r>
    </w:p>
  </w:endnote>
  <w:endnote w:type="continuationSeparator" w:id="0">
    <w:p w14:paraId="71AF7CB1" w14:textId="77777777" w:rsidR="008B4E1E" w:rsidRDefault="008B4E1E" w:rsidP="007A1C80">
      <w:pPr>
        <w:spacing w:before="0"/>
      </w:pPr>
      <w:r>
        <w:continuationSeparator/>
      </w:r>
    </w:p>
  </w:endnote>
  <w:endnote w:type="continuationNotice" w:id="1">
    <w:p w14:paraId="293BCD10" w14:textId="77777777" w:rsidR="008B4E1E" w:rsidRDefault="008B4E1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C0C36F5" w14:textId="77777777" w:rsidR="0010694D" w:rsidRPr="006467C1" w:rsidRDefault="0010694D"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381034">
          <w:rPr>
            <w:rFonts w:asciiTheme="minorHAnsi" w:hAnsiTheme="minorHAnsi" w:cstheme="minorHAnsi"/>
            <w:noProof/>
            <w:sz w:val="20"/>
          </w:rPr>
          <w:t>21</w:t>
        </w:r>
        <w:r w:rsidRPr="006C4383">
          <w:rPr>
            <w:rFonts w:asciiTheme="minorHAnsi" w:hAnsiTheme="minorHAnsi" w:cstheme="minorHAnsi"/>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833999"/>
      <w:docPartObj>
        <w:docPartGallery w:val="Page Numbers (Bottom of Page)"/>
        <w:docPartUnique/>
      </w:docPartObj>
    </w:sdtPr>
    <w:sdtEndPr/>
    <w:sdtContent>
      <w:p w14:paraId="795FDC67" w14:textId="77777777" w:rsidR="0010694D" w:rsidRDefault="0010694D" w:rsidP="00FA78AC">
        <w:pPr>
          <w:pStyle w:val="Stopka"/>
          <w:jc w:val="right"/>
        </w:pPr>
        <w:r>
          <w:fldChar w:fldCharType="begin"/>
        </w:r>
        <w:r>
          <w:instrText>PAGE   \* MERGEFORMAT</w:instrText>
        </w:r>
        <w:r>
          <w:fldChar w:fldCharType="separate"/>
        </w:r>
        <w:r w:rsidR="00381034">
          <w:rPr>
            <w:noProof/>
          </w:rPr>
          <w:t>29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8D97" w14:textId="77777777" w:rsidR="008B4E1E" w:rsidRDefault="008B4E1E" w:rsidP="007A1C80">
      <w:pPr>
        <w:spacing w:before="0"/>
      </w:pPr>
      <w:r>
        <w:separator/>
      </w:r>
    </w:p>
  </w:footnote>
  <w:footnote w:type="continuationSeparator" w:id="0">
    <w:p w14:paraId="55876314" w14:textId="77777777" w:rsidR="008B4E1E" w:rsidRDefault="008B4E1E" w:rsidP="007A1C80">
      <w:pPr>
        <w:spacing w:before="0"/>
      </w:pPr>
      <w:r>
        <w:continuationSeparator/>
      </w:r>
    </w:p>
  </w:footnote>
  <w:footnote w:type="continuationNotice" w:id="1">
    <w:p w14:paraId="466BBF71" w14:textId="77777777" w:rsidR="008B4E1E" w:rsidRDefault="008B4E1E">
      <w:pPr>
        <w:spacing w:before="0"/>
      </w:pPr>
    </w:p>
  </w:footnote>
  <w:footnote w:id="2">
    <w:p w14:paraId="17A19A02" w14:textId="77777777" w:rsidR="0010694D" w:rsidRPr="00DF0F8F" w:rsidRDefault="0010694D"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D9E0C81" w14:textId="77777777" w:rsidR="0010694D" w:rsidRPr="00DF0F8F" w:rsidRDefault="0010694D" w:rsidP="000677C2">
      <w:pPr>
        <w:pStyle w:val="Akapitzlist"/>
        <w:numPr>
          <w:ilvl w:val="0"/>
          <w:numId w:val="111"/>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2352792C" w14:textId="77777777" w:rsidR="0010694D" w:rsidRPr="00276318" w:rsidRDefault="0010694D"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2DFF4B53" w14:textId="77777777" w:rsidR="0010694D" w:rsidRPr="00276318" w:rsidRDefault="0010694D"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35F98DCA" w14:textId="77777777" w:rsidR="0010694D" w:rsidRPr="00DF0F8F" w:rsidRDefault="0010694D" w:rsidP="000677C2">
      <w:pPr>
        <w:pStyle w:val="Akapitzlist"/>
        <w:numPr>
          <w:ilvl w:val="0"/>
          <w:numId w:val="111"/>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41C141AB" w14:textId="77777777" w:rsidR="0010694D" w:rsidRPr="00637DEE" w:rsidRDefault="0010694D"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10694D" w:rsidRPr="00DD3397" w14:paraId="0B668777" w14:textId="77777777" w:rsidTr="00EB7BD4">
      <w:trPr>
        <w:cantSplit/>
        <w:trHeight w:val="284"/>
      </w:trPr>
      <w:tc>
        <w:tcPr>
          <w:tcW w:w="5812" w:type="dxa"/>
          <w:tcBorders>
            <w:top w:val="nil"/>
            <w:left w:val="nil"/>
            <w:bottom w:val="nil"/>
            <w:right w:val="nil"/>
          </w:tcBorders>
        </w:tcPr>
        <w:p w14:paraId="2351CB76" w14:textId="77777777" w:rsidR="0010694D" w:rsidRPr="00DD3397" w:rsidRDefault="0010694D"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3F72581" w14:textId="77777777" w:rsidR="0010694D" w:rsidRPr="00DD3397" w:rsidRDefault="0010694D"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0694D" w:rsidRPr="00DD3397" w14:paraId="625FA08E" w14:textId="77777777" w:rsidTr="00EB7BD4">
      <w:trPr>
        <w:cantSplit/>
      </w:trPr>
      <w:tc>
        <w:tcPr>
          <w:tcW w:w="5812" w:type="dxa"/>
          <w:tcBorders>
            <w:top w:val="nil"/>
            <w:left w:val="nil"/>
            <w:bottom w:val="single" w:sz="4" w:space="0" w:color="auto"/>
            <w:right w:val="nil"/>
          </w:tcBorders>
          <w:vAlign w:val="center"/>
        </w:tcPr>
        <w:p w14:paraId="7767A7E5" w14:textId="77777777" w:rsidR="0010694D" w:rsidRPr="00DD3397" w:rsidRDefault="0010694D"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5EA10592" w14:textId="77777777" w:rsidR="0010694D" w:rsidRPr="006B4A38" w:rsidRDefault="0010694D" w:rsidP="00193127">
          <w:pPr>
            <w:pStyle w:val="Nagwek"/>
            <w:spacing w:before="0"/>
            <w:jc w:val="right"/>
            <w:rPr>
              <w:rFonts w:asciiTheme="minorHAnsi" w:hAnsiTheme="minorHAnsi" w:cstheme="minorHAnsi"/>
              <w:bCs/>
              <w:sz w:val="18"/>
              <w:szCs w:val="18"/>
            </w:rPr>
          </w:pPr>
          <w:r w:rsidRPr="00FF4116">
            <w:rPr>
              <w:rFonts w:asciiTheme="minorHAnsi" w:hAnsiTheme="minorHAnsi" w:cstheme="minorHAnsi"/>
              <w:b/>
              <w:bCs/>
              <w:sz w:val="18"/>
              <w:szCs w:val="18"/>
            </w:rPr>
            <w:t>1400/DW00/Z</w:t>
          </w:r>
          <w:r>
            <w:rPr>
              <w:rFonts w:asciiTheme="minorHAnsi" w:hAnsiTheme="minorHAnsi" w:cstheme="minorHAnsi"/>
              <w:b/>
              <w:bCs/>
              <w:sz w:val="18"/>
              <w:szCs w:val="18"/>
            </w:rPr>
            <w:t>F</w:t>
          </w:r>
          <w:r w:rsidRPr="00FF4116">
            <w:rPr>
              <w:rFonts w:asciiTheme="minorHAnsi" w:hAnsiTheme="minorHAnsi" w:cstheme="minorHAnsi"/>
              <w:b/>
              <w:bCs/>
              <w:sz w:val="18"/>
              <w:szCs w:val="18"/>
            </w:rPr>
            <w:t>/</w:t>
          </w:r>
          <w:r>
            <w:rPr>
              <w:rFonts w:asciiTheme="minorHAnsi" w:hAnsiTheme="minorHAnsi" w:cstheme="minorHAnsi"/>
              <w:b/>
              <w:bCs/>
              <w:sz w:val="18"/>
              <w:szCs w:val="18"/>
            </w:rPr>
            <w:t>KZ</w:t>
          </w:r>
          <w:r w:rsidRPr="00FF4116">
            <w:rPr>
              <w:rFonts w:asciiTheme="minorHAnsi" w:hAnsiTheme="minorHAnsi" w:cstheme="minorHAnsi"/>
              <w:b/>
              <w:bCs/>
              <w:sz w:val="18"/>
              <w:szCs w:val="18"/>
            </w:rPr>
            <w:t>/2023/000009</w:t>
          </w:r>
          <w:r>
            <w:rPr>
              <w:rFonts w:asciiTheme="minorHAnsi" w:hAnsiTheme="minorHAnsi" w:cstheme="minorHAnsi"/>
              <w:b/>
              <w:bCs/>
              <w:sz w:val="18"/>
              <w:szCs w:val="18"/>
            </w:rPr>
            <w:t>4573</w:t>
          </w:r>
        </w:p>
      </w:tc>
    </w:tr>
  </w:tbl>
  <w:p w14:paraId="099F64B8" w14:textId="77777777" w:rsidR="0010694D" w:rsidRPr="001C5E9C" w:rsidRDefault="0010694D" w:rsidP="001C5E9C">
    <w:pPr>
      <w:pStyle w:val="Nagwek"/>
      <w:spacing w:before="0"/>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6232"/>
      <w:gridCol w:w="2982"/>
    </w:tblGrid>
    <w:tr w:rsidR="0010694D" w:rsidRPr="00DD3397" w14:paraId="4E5784A4" w14:textId="77777777" w:rsidTr="00EB7BD4">
      <w:trPr>
        <w:cantSplit/>
        <w:trHeight w:val="284"/>
      </w:trPr>
      <w:tc>
        <w:tcPr>
          <w:tcW w:w="6486" w:type="dxa"/>
          <w:tcBorders>
            <w:top w:val="nil"/>
            <w:left w:val="nil"/>
            <w:bottom w:val="nil"/>
            <w:right w:val="nil"/>
          </w:tcBorders>
        </w:tcPr>
        <w:p w14:paraId="5CB7D27B" w14:textId="77777777" w:rsidR="0010694D" w:rsidRPr="00DD3397" w:rsidRDefault="0010694D"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1312ABDA" w14:textId="77777777" w:rsidR="0010694D" w:rsidRPr="00DD3397" w:rsidRDefault="0010694D"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0694D" w:rsidRPr="00DD3397" w14:paraId="0F8E32D2" w14:textId="77777777" w:rsidTr="00EB7BD4">
      <w:trPr>
        <w:cantSplit/>
      </w:trPr>
      <w:tc>
        <w:tcPr>
          <w:tcW w:w="6486" w:type="dxa"/>
          <w:tcBorders>
            <w:top w:val="nil"/>
            <w:left w:val="nil"/>
            <w:bottom w:val="single" w:sz="4" w:space="0" w:color="auto"/>
            <w:right w:val="nil"/>
          </w:tcBorders>
          <w:vAlign w:val="center"/>
        </w:tcPr>
        <w:p w14:paraId="0E885522" w14:textId="77777777" w:rsidR="0010694D" w:rsidRPr="00DD3397" w:rsidRDefault="0010694D"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1F36ACC1" w14:textId="77777777" w:rsidR="0010694D" w:rsidRPr="006B4A38" w:rsidRDefault="0010694D" w:rsidP="00193127">
          <w:pPr>
            <w:pStyle w:val="Nagwek"/>
            <w:spacing w:before="0"/>
            <w:jc w:val="right"/>
            <w:rPr>
              <w:rFonts w:asciiTheme="minorHAnsi" w:hAnsiTheme="minorHAnsi" w:cstheme="minorHAnsi"/>
              <w:bCs/>
              <w:sz w:val="18"/>
              <w:szCs w:val="18"/>
            </w:rPr>
          </w:pPr>
          <w:r w:rsidRPr="00FF4116">
            <w:rPr>
              <w:rFonts w:asciiTheme="minorHAnsi" w:hAnsiTheme="minorHAnsi" w:cstheme="minorHAnsi"/>
              <w:b/>
              <w:bCs/>
              <w:sz w:val="18"/>
              <w:szCs w:val="18"/>
            </w:rPr>
            <w:t>1400/DW00/Z</w:t>
          </w:r>
          <w:r>
            <w:rPr>
              <w:rFonts w:asciiTheme="minorHAnsi" w:hAnsiTheme="minorHAnsi" w:cstheme="minorHAnsi"/>
              <w:b/>
              <w:bCs/>
              <w:sz w:val="18"/>
              <w:szCs w:val="18"/>
            </w:rPr>
            <w:t>F</w:t>
          </w:r>
          <w:r w:rsidRPr="00FF4116">
            <w:rPr>
              <w:rFonts w:asciiTheme="minorHAnsi" w:hAnsiTheme="minorHAnsi" w:cstheme="minorHAnsi"/>
              <w:b/>
              <w:bCs/>
              <w:sz w:val="18"/>
              <w:szCs w:val="18"/>
            </w:rPr>
            <w:t>/</w:t>
          </w:r>
          <w:r>
            <w:rPr>
              <w:rFonts w:asciiTheme="minorHAnsi" w:hAnsiTheme="minorHAnsi" w:cstheme="minorHAnsi"/>
              <w:b/>
              <w:bCs/>
              <w:sz w:val="18"/>
              <w:szCs w:val="18"/>
            </w:rPr>
            <w:t>KZ</w:t>
          </w:r>
          <w:r w:rsidRPr="00FF4116">
            <w:rPr>
              <w:rFonts w:asciiTheme="minorHAnsi" w:hAnsiTheme="minorHAnsi" w:cstheme="minorHAnsi"/>
              <w:b/>
              <w:bCs/>
              <w:sz w:val="18"/>
              <w:szCs w:val="18"/>
            </w:rPr>
            <w:t>/2023/000009</w:t>
          </w:r>
          <w:r>
            <w:rPr>
              <w:rFonts w:asciiTheme="minorHAnsi" w:hAnsiTheme="minorHAnsi" w:cstheme="minorHAnsi"/>
              <w:b/>
              <w:bCs/>
              <w:sz w:val="18"/>
              <w:szCs w:val="18"/>
            </w:rPr>
            <w:t>4573</w:t>
          </w:r>
        </w:p>
      </w:tc>
    </w:tr>
  </w:tbl>
  <w:p w14:paraId="5D40596F" w14:textId="77777777" w:rsidR="0010694D" w:rsidRPr="00E838FD" w:rsidRDefault="0010694D"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A136C6"/>
    <w:multiLevelType w:val="multilevel"/>
    <w:tmpl w:val="330246E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4C36BA9"/>
    <w:multiLevelType w:val="hybridMultilevel"/>
    <w:tmpl w:val="26C6FE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59A1CE9"/>
    <w:multiLevelType w:val="multilevel"/>
    <w:tmpl w:val="BA4A2910"/>
    <w:lvl w:ilvl="0">
      <w:start w:val="1"/>
      <w:numFmt w:val="lowerLetter"/>
      <w:lvlText w:val="%1)"/>
      <w:lvlJc w:val="left"/>
      <w:pPr>
        <w:ind w:left="786" w:hanging="360"/>
      </w:pPr>
      <w:rPr>
        <w:rFonts w:ascii="Calibri" w:hAnsi="Calibri" w:cs="Calibri"/>
        <w:b w:val="0"/>
        <w:bCs w:val="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067C6433"/>
    <w:multiLevelType w:val="multilevel"/>
    <w:tmpl w:val="887446C6"/>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Letter"/>
      <w:lvlText w:val="%3)"/>
      <w:lvlJc w:val="lef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6" w15:restartNumberingAfterBreak="0">
    <w:nsid w:val="07836A4F"/>
    <w:multiLevelType w:val="multilevel"/>
    <w:tmpl w:val="565090B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7" w15:restartNumberingAfterBreak="0">
    <w:nsid w:val="088A53BA"/>
    <w:multiLevelType w:val="hybridMultilevel"/>
    <w:tmpl w:val="3D4E2F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0A132356"/>
    <w:multiLevelType w:val="multilevel"/>
    <w:tmpl w:val="A314E8D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0D2274BA"/>
    <w:multiLevelType w:val="multilevel"/>
    <w:tmpl w:val="BDACFC1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left"/>
      <w:pPr>
        <w:ind w:left="3344" w:hanging="720"/>
      </w:pPr>
    </w:lvl>
    <w:lvl w:ilvl="3">
      <w:start w:val="1"/>
      <w:numFmt w:val="decimal"/>
      <w:lvlText w:val="%4."/>
      <w:lvlJc w:val="left"/>
      <w:pPr>
        <w:ind w:left="3524" w:hanging="360"/>
      </w:pPr>
      <w:rPr>
        <w:b w:val="0"/>
      </w:r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3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DDB35F9"/>
    <w:multiLevelType w:val="multilevel"/>
    <w:tmpl w:val="79C4EE8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Letter"/>
      <w:lvlText w:val="%3."/>
      <w:lvlJc w:val="left"/>
      <w:pPr>
        <w:ind w:left="2264" w:hanging="36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0CB6D5C"/>
    <w:multiLevelType w:val="hybridMultilevel"/>
    <w:tmpl w:val="8D8478E2"/>
    <w:lvl w:ilvl="0" w:tplc="EB748A66">
      <w:start w:val="1"/>
      <w:numFmt w:val="decimal"/>
      <w:lvlText w:val="%1."/>
      <w:lvlJc w:val="left"/>
      <w:pPr>
        <w:ind w:left="360" w:hanging="360"/>
      </w:pPr>
      <w:rPr>
        <w:rFonts w:asciiTheme="minorHAnsi" w:hAnsiTheme="minorHAnsi" w:cstheme="minorHAnsi" w:hint="default"/>
        <w:color w:val="000000" w:themeColor="text1"/>
      </w:rPr>
    </w:lvl>
    <w:lvl w:ilvl="1" w:tplc="FC3ACED0">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1592E8F"/>
    <w:multiLevelType w:val="multilevel"/>
    <w:tmpl w:val="ABD20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26F5951"/>
    <w:multiLevelType w:val="multilevel"/>
    <w:tmpl w:val="917609A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8"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950084"/>
    <w:multiLevelType w:val="hybridMultilevel"/>
    <w:tmpl w:val="E86630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1"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4" w15:restartNumberingAfterBreak="0">
    <w:nsid w:val="22874939"/>
    <w:multiLevelType w:val="hybridMultilevel"/>
    <w:tmpl w:val="9F7E440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4406B95"/>
    <w:multiLevelType w:val="hybridMultilevel"/>
    <w:tmpl w:val="EE585468"/>
    <w:lvl w:ilvl="0" w:tplc="B9EAF4F6">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92658ED"/>
    <w:multiLevelType w:val="hybridMultilevel"/>
    <w:tmpl w:val="68D06E0A"/>
    <w:lvl w:ilvl="0" w:tplc="DC846B56">
      <w:start w:val="1"/>
      <w:numFmt w:val="decimal"/>
      <w:lvlText w:val="%1."/>
      <w:lvlJc w:val="left"/>
      <w:pPr>
        <w:ind w:left="360" w:hanging="360"/>
      </w:pPr>
      <w:rPr>
        <w:i w:val="0"/>
        <w:strike w:val="0"/>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9DD4CE7"/>
    <w:multiLevelType w:val="hybridMultilevel"/>
    <w:tmpl w:val="59242D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A8439D7"/>
    <w:multiLevelType w:val="hybridMultilevel"/>
    <w:tmpl w:val="E3689D44"/>
    <w:lvl w:ilvl="0" w:tplc="DC846B56">
      <w:start w:val="1"/>
      <w:numFmt w:val="decimal"/>
      <w:lvlText w:val="%1."/>
      <w:lvlJc w:val="left"/>
      <w:pPr>
        <w:ind w:left="360" w:hanging="360"/>
      </w:pPr>
      <w:rPr>
        <w:i w:val="0"/>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BBA4027"/>
    <w:multiLevelType w:val="multilevel"/>
    <w:tmpl w:val="8ED4C99C"/>
    <w:lvl w:ilvl="0">
      <w:start w:val="1"/>
      <w:numFmt w:val="lowerLetter"/>
      <w:lvlText w:val="%1)"/>
      <w:lvlJc w:val="left"/>
      <w:pPr>
        <w:ind w:left="720" w:hanging="360"/>
      </w:pPr>
      <w:rPr>
        <w:rFonts w:cs="Times New Roman"/>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2CDF1B6D"/>
    <w:multiLevelType w:val="multilevel"/>
    <w:tmpl w:val="D2860F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2E6762CE"/>
    <w:multiLevelType w:val="hybridMultilevel"/>
    <w:tmpl w:val="7458C46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4A410B"/>
    <w:multiLevelType w:val="multilevel"/>
    <w:tmpl w:val="292619D6"/>
    <w:lvl w:ilvl="0">
      <w:start w:val="1"/>
      <w:numFmt w:val="lowerLetter"/>
      <w:lvlText w:val="%1)"/>
      <w:lvlJc w:val="left"/>
      <w:pPr>
        <w:ind w:left="786" w:hanging="360"/>
      </w:pPr>
      <w:rPr>
        <w:rFonts w:cs="Times New Roman"/>
        <w:b w:val="0"/>
        <w:bCs w:val="0"/>
        <w:sz w:val="20"/>
        <w:szCs w:val="20"/>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57"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8" w15:restartNumberingAfterBreak="0">
    <w:nsid w:val="306E1ED3"/>
    <w:multiLevelType w:val="hybridMultilevel"/>
    <w:tmpl w:val="CA00EF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2C55E98"/>
    <w:multiLevelType w:val="multilevel"/>
    <w:tmpl w:val="949CBCB8"/>
    <w:lvl w:ilvl="0">
      <w:start w:val="1"/>
      <w:numFmt w:val="lowerLetter"/>
      <w:lvlText w:val="%1)"/>
      <w:lvlJc w:val="left"/>
      <w:pPr>
        <w:ind w:left="1004" w:hanging="360"/>
      </w:pPr>
      <w:rPr>
        <w:rFonts w:ascii="Calibri" w:hAnsi="Calibri" w:cs="Arial"/>
        <w:b w:val="0"/>
        <w:bCs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0"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1" w15:restartNumberingAfterBreak="0">
    <w:nsid w:val="33DA7712"/>
    <w:multiLevelType w:val="hybridMultilevel"/>
    <w:tmpl w:val="51EA0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36EFC74">
      <w:start w:val="1"/>
      <w:numFmt w:val="decimal"/>
      <w:lvlText w:val="%4."/>
      <w:lvlJc w:val="left"/>
      <w:pPr>
        <w:ind w:left="2880" w:hanging="360"/>
      </w:pPr>
      <w:rPr>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7F1790"/>
    <w:multiLevelType w:val="multilevel"/>
    <w:tmpl w:val="6A825E58"/>
    <w:lvl w:ilvl="0">
      <w:numFmt w:val="bullet"/>
      <w:lvlText w:val=""/>
      <w:lvlJc w:val="left"/>
      <w:pPr>
        <w:ind w:left="1724" w:hanging="360"/>
      </w:pPr>
      <w:rPr>
        <w:rFonts w:ascii="Symbol" w:hAnsi="Symbol"/>
      </w:rPr>
    </w:lvl>
    <w:lvl w:ilvl="1">
      <w:numFmt w:val="bullet"/>
      <w:lvlText w:val="o"/>
      <w:lvlJc w:val="left"/>
      <w:pPr>
        <w:ind w:left="2444" w:hanging="360"/>
      </w:pPr>
      <w:rPr>
        <w:rFonts w:ascii="Courier New" w:hAnsi="Courier New" w:cs="Courier New"/>
      </w:rPr>
    </w:lvl>
    <w:lvl w:ilvl="2">
      <w:numFmt w:val="bullet"/>
      <w:lvlText w:val=""/>
      <w:lvlJc w:val="left"/>
      <w:pPr>
        <w:ind w:left="3164" w:hanging="360"/>
      </w:pPr>
      <w:rPr>
        <w:rFonts w:ascii="Wingdings" w:hAnsi="Wingdings"/>
      </w:rPr>
    </w:lvl>
    <w:lvl w:ilvl="3">
      <w:numFmt w:val="bullet"/>
      <w:lvlText w:val=""/>
      <w:lvlJc w:val="left"/>
      <w:pPr>
        <w:ind w:left="3884" w:hanging="360"/>
      </w:pPr>
      <w:rPr>
        <w:rFonts w:ascii="Symbol" w:hAnsi="Symbol"/>
      </w:rPr>
    </w:lvl>
    <w:lvl w:ilvl="4">
      <w:numFmt w:val="bullet"/>
      <w:lvlText w:val="o"/>
      <w:lvlJc w:val="left"/>
      <w:pPr>
        <w:ind w:left="4604" w:hanging="360"/>
      </w:pPr>
      <w:rPr>
        <w:rFonts w:ascii="Courier New" w:hAnsi="Courier New" w:cs="Courier New"/>
      </w:rPr>
    </w:lvl>
    <w:lvl w:ilvl="5">
      <w:numFmt w:val="bullet"/>
      <w:lvlText w:val=""/>
      <w:lvlJc w:val="left"/>
      <w:pPr>
        <w:ind w:left="5324" w:hanging="360"/>
      </w:pPr>
      <w:rPr>
        <w:rFonts w:ascii="Wingdings" w:hAnsi="Wingdings"/>
      </w:rPr>
    </w:lvl>
    <w:lvl w:ilvl="6">
      <w:numFmt w:val="bullet"/>
      <w:lvlText w:val=""/>
      <w:lvlJc w:val="left"/>
      <w:pPr>
        <w:ind w:left="6044" w:hanging="360"/>
      </w:pPr>
      <w:rPr>
        <w:rFonts w:ascii="Symbol" w:hAnsi="Symbol"/>
      </w:rPr>
    </w:lvl>
    <w:lvl w:ilvl="7">
      <w:numFmt w:val="bullet"/>
      <w:lvlText w:val="o"/>
      <w:lvlJc w:val="left"/>
      <w:pPr>
        <w:ind w:left="6764" w:hanging="360"/>
      </w:pPr>
      <w:rPr>
        <w:rFonts w:ascii="Courier New" w:hAnsi="Courier New" w:cs="Courier New"/>
      </w:rPr>
    </w:lvl>
    <w:lvl w:ilvl="8">
      <w:numFmt w:val="bullet"/>
      <w:lvlText w:val=""/>
      <w:lvlJc w:val="left"/>
      <w:pPr>
        <w:ind w:left="7484" w:hanging="360"/>
      </w:pPr>
      <w:rPr>
        <w:rFonts w:ascii="Wingdings" w:hAnsi="Wingdings"/>
      </w:rPr>
    </w:lvl>
  </w:abstractNum>
  <w:abstractNum w:abstractNumId="63"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3615707B"/>
    <w:multiLevelType w:val="hybridMultilevel"/>
    <w:tmpl w:val="67DCD8E0"/>
    <w:lvl w:ilvl="0" w:tplc="BAB6707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667821"/>
    <w:multiLevelType w:val="multilevel"/>
    <w:tmpl w:val="9DE02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7" w15:restartNumberingAfterBreak="0">
    <w:nsid w:val="39B05709"/>
    <w:multiLevelType w:val="hybridMultilevel"/>
    <w:tmpl w:val="7458C46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BE27D04"/>
    <w:multiLevelType w:val="multilevel"/>
    <w:tmpl w:val="A37AECCA"/>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rPr>
        <w:b w:val="0"/>
      </w:rPr>
    </w:lvl>
    <w:lvl w:ilvl="3">
      <w:start w:val="1"/>
      <w:numFmt w:val="decimal"/>
      <w:lvlText w:val="%1.%2.%3.%4"/>
      <w:lvlJc w:val="left"/>
      <w:pPr>
        <w:ind w:left="1998" w:hanging="720"/>
      </w:pPr>
      <w:rPr>
        <w:b w:val="0"/>
      </w:rPr>
    </w:lvl>
    <w:lvl w:ilvl="4">
      <w:start w:val="1"/>
      <w:numFmt w:val="decimal"/>
      <w:lvlText w:val="%1.%2.%3.%4.%5"/>
      <w:lvlJc w:val="left"/>
      <w:pPr>
        <w:ind w:left="2784" w:hanging="1080"/>
      </w:pPr>
      <w:rPr>
        <w:b w:val="0"/>
      </w:rPr>
    </w:lvl>
    <w:lvl w:ilvl="5">
      <w:start w:val="1"/>
      <w:numFmt w:val="decimal"/>
      <w:lvlText w:val="%1.%2.%3.%4.%5.%6"/>
      <w:lvlJc w:val="left"/>
      <w:pPr>
        <w:ind w:left="3210" w:hanging="1080"/>
      </w:pPr>
      <w:rPr>
        <w:b w:val="0"/>
      </w:rPr>
    </w:lvl>
    <w:lvl w:ilvl="6">
      <w:start w:val="1"/>
      <w:numFmt w:val="decimal"/>
      <w:lvlText w:val="%1.%2.%3.%4.%5.%6.%7"/>
      <w:lvlJc w:val="left"/>
      <w:pPr>
        <w:ind w:left="3996" w:hanging="1440"/>
      </w:pPr>
      <w:rPr>
        <w:b w:val="0"/>
      </w:rPr>
    </w:lvl>
    <w:lvl w:ilvl="7">
      <w:start w:val="1"/>
      <w:numFmt w:val="decimal"/>
      <w:lvlText w:val="%1.%2.%3.%4.%5.%6.%7.%8"/>
      <w:lvlJc w:val="left"/>
      <w:pPr>
        <w:ind w:left="4422" w:hanging="1440"/>
      </w:pPr>
      <w:rPr>
        <w:b w:val="0"/>
      </w:rPr>
    </w:lvl>
    <w:lvl w:ilvl="8">
      <w:start w:val="1"/>
      <w:numFmt w:val="decimal"/>
      <w:lvlText w:val="%1.%2.%3.%4.%5.%6.%7.%8.%9"/>
      <w:lvlJc w:val="left"/>
      <w:pPr>
        <w:ind w:left="5208" w:hanging="1800"/>
      </w:pPr>
      <w:rPr>
        <w:b w:val="0"/>
      </w:rPr>
    </w:lvl>
  </w:abstractNum>
  <w:abstractNum w:abstractNumId="69" w15:restartNumberingAfterBreak="0">
    <w:nsid w:val="3CAC5FD1"/>
    <w:multiLevelType w:val="multilevel"/>
    <w:tmpl w:val="1A6853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401518F4"/>
    <w:multiLevelType w:val="hybridMultilevel"/>
    <w:tmpl w:val="292CE618"/>
    <w:lvl w:ilvl="0" w:tplc="A83EF376">
      <w:start w:val="2"/>
      <w:numFmt w:val="decimal"/>
      <w:lvlText w:val="%1."/>
      <w:lvlJc w:val="left"/>
      <w:pPr>
        <w:ind w:left="1287" w:hanging="360"/>
      </w:pPr>
      <w:rPr>
        <w:rFonts w:hint="default"/>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411625AF"/>
    <w:multiLevelType w:val="hybridMultilevel"/>
    <w:tmpl w:val="67DCD8E0"/>
    <w:lvl w:ilvl="0" w:tplc="BAB6707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4"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5"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43D87FBD"/>
    <w:multiLevelType w:val="hybridMultilevel"/>
    <w:tmpl w:val="A1C69070"/>
    <w:lvl w:ilvl="0" w:tplc="1BB2BE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9" w15:restartNumberingAfterBreak="0">
    <w:nsid w:val="455B76D9"/>
    <w:multiLevelType w:val="hybridMultilevel"/>
    <w:tmpl w:val="257A2166"/>
    <w:lvl w:ilvl="0" w:tplc="5706DDB6">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6E15AC7"/>
    <w:multiLevelType w:val="multilevel"/>
    <w:tmpl w:val="884EA76A"/>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numFmt w:val="bullet"/>
      <w:lvlText w:val=""/>
      <w:lvlJc w:val="left"/>
      <w:pPr>
        <w:ind w:left="2160" w:hanging="180"/>
      </w:pPr>
      <w:rPr>
        <w:rFonts w:ascii="Wingdings" w:hAnsi="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6F2739C"/>
    <w:multiLevelType w:val="multilevel"/>
    <w:tmpl w:val="FD0C73A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4" w15:restartNumberingAfterBreak="0">
    <w:nsid w:val="48325D50"/>
    <w:multiLevelType w:val="singleLevel"/>
    <w:tmpl w:val="086EA5F0"/>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85" w15:restartNumberingAfterBreak="0">
    <w:nsid w:val="4AE86753"/>
    <w:multiLevelType w:val="hybridMultilevel"/>
    <w:tmpl w:val="21564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E90B81"/>
    <w:multiLevelType w:val="multilevel"/>
    <w:tmpl w:val="07FC952C"/>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7" w15:restartNumberingAfterBreak="0">
    <w:nsid w:val="4C355BB8"/>
    <w:multiLevelType w:val="multilevel"/>
    <w:tmpl w:val="B6AECC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9" w15:restartNumberingAfterBreak="0">
    <w:nsid w:val="4D393EF0"/>
    <w:multiLevelType w:val="hybridMultilevel"/>
    <w:tmpl w:val="F6CE0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02B3F4B"/>
    <w:multiLevelType w:val="multilevel"/>
    <w:tmpl w:val="D444F1C0"/>
    <w:lvl w:ilvl="0">
      <w:start w:val="1"/>
      <w:numFmt w:val="decimal"/>
      <w:lvlText w:val="%1."/>
      <w:lvlJc w:val="left"/>
      <w:pPr>
        <w:ind w:left="900" w:hanging="360"/>
      </w:pPr>
    </w:lvl>
    <w:lvl w:ilvl="1">
      <w:start w:val="1"/>
      <w:numFmt w:val="decimal"/>
      <w:lvlText w:val="%2)"/>
      <w:lvlJc w:val="left"/>
      <w:pPr>
        <w:ind w:left="1440" w:hanging="360"/>
      </w:pPr>
      <w:rPr>
        <w:rFonts w:ascii="Calibri" w:eastAsia="Times New Roman" w:hAnsi="Calibri" w:cs="Calibri"/>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3" w15:restartNumberingAfterBreak="0">
    <w:nsid w:val="50936122"/>
    <w:multiLevelType w:val="hybridMultilevel"/>
    <w:tmpl w:val="12803076"/>
    <w:lvl w:ilvl="0" w:tplc="9814C0CC">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17D7F0E"/>
    <w:multiLevelType w:val="hybridMultilevel"/>
    <w:tmpl w:val="E244012E"/>
    <w:lvl w:ilvl="0" w:tplc="AE206E44">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15:restartNumberingAfterBreak="0">
    <w:nsid w:val="55D6331E"/>
    <w:multiLevelType w:val="hybridMultilevel"/>
    <w:tmpl w:val="9EC8D8E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578D0B80"/>
    <w:multiLevelType w:val="hybridMultilevel"/>
    <w:tmpl w:val="38AA5E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7981BFB"/>
    <w:multiLevelType w:val="hybridMultilevel"/>
    <w:tmpl w:val="59E285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8B7346D"/>
    <w:multiLevelType w:val="multilevel"/>
    <w:tmpl w:val="F1F25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96F462C"/>
    <w:multiLevelType w:val="hybridMultilevel"/>
    <w:tmpl w:val="AE9641EA"/>
    <w:lvl w:ilvl="0" w:tplc="04150017">
      <w:start w:val="1"/>
      <w:numFmt w:val="lowerLetter"/>
      <w:lvlText w:val="%1)"/>
      <w:lvlJc w:val="left"/>
      <w:pPr>
        <w:ind w:left="720" w:hanging="360"/>
      </w:pPr>
    </w:lvl>
    <w:lvl w:ilvl="1" w:tplc="078CE4B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3"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4"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0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F1566C4"/>
    <w:multiLevelType w:val="multilevel"/>
    <w:tmpl w:val="99A61F7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0" w15:restartNumberingAfterBreak="0">
    <w:nsid w:val="62036853"/>
    <w:multiLevelType w:val="hybridMultilevel"/>
    <w:tmpl w:val="D05E3460"/>
    <w:lvl w:ilvl="0" w:tplc="DF707128">
      <w:start w:val="1"/>
      <w:numFmt w:val="decimal"/>
      <w:lvlText w:val="%1."/>
      <w:lvlJc w:val="left"/>
      <w:pPr>
        <w:tabs>
          <w:tab w:val="num" w:pos="2340"/>
        </w:tabs>
        <w:ind w:left="2340" w:hanging="360"/>
      </w:pPr>
      <w:rPr>
        <w:rFonts w:ascii="Times New Roman" w:hAnsi="Times New Roman" w:cs="Times New Roman" w:hint="default"/>
        <w:b w:val="0"/>
        <w:i w:val="0"/>
        <w:strike w:val="0"/>
        <w:dstrike w:val="0"/>
        <w:color w:val="auto"/>
        <w:sz w:val="24"/>
        <w:szCs w:val="24"/>
      </w:rPr>
    </w:lvl>
    <w:lvl w:ilvl="1" w:tplc="AB161220">
      <w:start w:val="1"/>
      <w:numFmt w:val="lowerLetter"/>
      <w:lvlText w:val="%2)"/>
      <w:lvlJc w:val="left"/>
      <w:pPr>
        <w:tabs>
          <w:tab w:val="num" w:pos="1440"/>
        </w:tabs>
        <w:ind w:left="1440" w:hanging="360"/>
      </w:pPr>
      <w:rPr>
        <w:rFonts w:hint="default"/>
        <w:b w:val="0"/>
        <w:i w:val="0"/>
        <w:strike w:val="0"/>
        <w:dstrike w:val="0"/>
        <w:color w:val="auto"/>
        <w:sz w:val="24"/>
        <w:szCs w:val="24"/>
      </w:rPr>
    </w:lvl>
    <w:lvl w:ilvl="2" w:tplc="DD3A72EE">
      <w:start w:val="1"/>
      <w:numFmt w:val="lowerLetter"/>
      <w:lvlText w:val="%3)"/>
      <w:lvlJc w:val="left"/>
      <w:pPr>
        <w:tabs>
          <w:tab w:val="num" w:pos="2340"/>
        </w:tabs>
        <w:ind w:left="2340" w:hanging="360"/>
      </w:pPr>
      <w:rPr>
        <w:rFonts w:hint="default"/>
        <w:b/>
        <w:i w:val="0"/>
        <w:strike w:val="0"/>
        <w:dstrike w:val="0"/>
        <w:color w:val="auto"/>
        <w:sz w:val="16"/>
        <w:szCs w:val="16"/>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2331760"/>
    <w:multiLevelType w:val="hybridMultilevel"/>
    <w:tmpl w:val="27E61910"/>
    <w:lvl w:ilvl="0" w:tplc="EFC4F5BA">
      <w:start w:val="1"/>
      <w:numFmt w:val="decimal"/>
      <w:lvlText w:val="%1."/>
      <w:lvlJc w:val="left"/>
      <w:pPr>
        <w:ind w:left="360" w:hanging="360"/>
      </w:pPr>
      <w:rPr>
        <w:rFonts w:asciiTheme="majorBidi" w:hAnsiTheme="majorBidi" w:cstheme="majorBidi" w:hint="default"/>
        <w:sz w:val="22"/>
        <w:szCs w:val="22"/>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3" w15:restartNumberingAfterBreak="0">
    <w:nsid w:val="65054350"/>
    <w:multiLevelType w:val="multilevel"/>
    <w:tmpl w:val="3A36A412"/>
    <w:lvl w:ilvl="0">
      <w:start w:val="1"/>
      <w:numFmt w:val="lowerLetter"/>
      <w:lvlText w:val="%1)"/>
      <w:lvlJc w:val="left"/>
      <w:pPr>
        <w:ind w:left="1776" w:hanging="360"/>
      </w:pPr>
      <w:rPr>
        <w:rFonts w:cs="Times New Roman"/>
        <w:b w:val="0"/>
        <w:bCs w:val="0"/>
        <w:sz w:val="22"/>
        <w:szCs w:val="22"/>
      </w:rPr>
    </w:lvl>
    <w:lvl w:ilvl="1">
      <w:start w:val="1"/>
      <w:numFmt w:val="lowerLetter"/>
      <w:lvlText w:val="%2."/>
      <w:lvlJc w:val="left"/>
      <w:pPr>
        <w:ind w:left="1776" w:hanging="360"/>
      </w:pPr>
    </w:lvl>
    <w:lvl w:ilvl="2">
      <w:start w:val="1"/>
      <w:numFmt w:val="lowerRoman"/>
      <w:lvlText w:val="%3."/>
      <w:lvlJc w:val="right"/>
      <w:pPr>
        <w:ind w:left="2496" w:hanging="180"/>
      </w:pPr>
    </w:lvl>
    <w:lvl w:ilvl="3">
      <w:start w:val="1"/>
      <w:numFmt w:val="decimal"/>
      <w:lvlText w:val="%4."/>
      <w:lvlJc w:val="left"/>
      <w:pPr>
        <w:ind w:left="3216" w:hanging="360"/>
      </w:pPr>
    </w:lvl>
    <w:lvl w:ilvl="4">
      <w:start w:val="1"/>
      <w:numFmt w:val="lowerLetter"/>
      <w:lvlText w:val="%5."/>
      <w:lvlJc w:val="left"/>
      <w:pPr>
        <w:ind w:left="3936" w:hanging="360"/>
      </w:pPr>
    </w:lvl>
    <w:lvl w:ilvl="5">
      <w:start w:val="1"/>
      <w:numFmt w:val="lowerRoman"/>
      <w:lvlText w:val="%6."/>
      <w:lvlJc w:val="right"/>
      <w:pPr>
        <w:ind w:left="4656" w:hanging="180"/>
      </w:pPr>
    </w:lvl>
    <w:lvl w:ilvl="6">
      <w:start w:val="1"/>
      <w:numFmt w:val="decimal"/>
      <w:lvlText w:val="%7."/>
      <w:lvlJc w:val="left"/>
      <w:pPr>
        <w:ind w:left="5376" w:hanging="360"/>
      </w:pPr>
    </w:lvl>
    <w:lvl w:ilvl="7">
      <w:start w:val="1"/>
      <w:numFmt w:val="lowerLetter"/>
      <w:lvlText w:val="%8."/>
      <w:lvlJc w:val="left"/>
      <w:pPr>
        <w:ind w:left="6096" w:hanging="360"/>
      </w:pPr>
    </w:lvl>
    <w:lvl w:ilvl="8">
      <w:start w:val="1"/>
      <w:numFmt w:val="lowerRoman"/>
      <w:lvlText w:val="%9."/>
      <w:lvlJc w:val="right"/>
      <w:pPr>
        <w:ind w:left="6816" w:hanging="180"/>
      </w:pPr>
    </w:lvl>
  </w:abstractNum>
  <w:abstractNum w:abstractNumId="11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5" w15:restartNumberingAfterBreak="0">
    <w:nsid w:val="66A93580"/>
    <w:multiLevelType w:val="hybridMultilevel"/>
    <w:tmpl w:val="5ECC4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D411C10"/>
    <w:multiLevelType w:val="hybridMultilevel"/>
    <w:tmpl w:val="7458C46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0"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73747C6E"/>
    <w:multiLevelType w:val="hybridMultilevel"/>
    <w:tmpl w:val="B72E15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73A4247C"/>
    <w:multiLevelType w:val="multilevel"/>
    <w:tmpl w:val="E5989D6A"/>
    <w:lvl w:ilvl="0">
      <w:start w:val="1"/>
      <w:numFmt w:val="lowerLetter"/>
      <w:lvlText w:val="%1)"/>
      <w:lvlJc w:val="left"/>
      <w:pPr>
        <w:ind w:left="786" w:hanging="360"/>
      </w:pPr>
      <w:rPr>
        <w:rFonts w:cs="Times New Roman"/>
        <w:b w:val="0"/>
        <w:bCs w:val="0"/>
        <w:sz w:val="20"/>
        <w:szCs w:val="20"/>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2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8"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64B733C"/>
    <w:multiLevelType w:val="hybridMultilevel"/>
    <w:tmpl w:val="88E8CA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683535D"/>
    <w:multiLevelType w:val="hybridMultilevel"/>
    <w:tmpl w:val="C7361A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2" w15:restartNumberingAfterBreak="0">
    <w:nsid w:val="76B012B7"/>
    <w:multiLevelType w:val="multilevel"/>
    <w:tmpl w:val="56D0E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4" w15:restartNumberingAfterBreak="0">
    <w:nsid w:val="77D73BF6"/>
    <w:multiLevelType w:val="hybridMultilevel"/>
    <w:tmpl w:val="EEAE2246"/>
    <w:lvl w:ilvl="0" w:tplc="2CCA9C18">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796C7A1A"/>
    <w:multiLevelType w:val="hybridMultilevel"/>
    <w:tmpl w:val="0EAC6310"/>
    <w:lvl w:ilvl="0" w:tplc="752A3F82">
      <w:start w:val="1"/>
      <w:numFmt w:val="lowerLetter"/>
      <w:lvlText w:val="%1)"/>
      <w:lvlJc w:val="left"/>
      <w:pPr>
        <w:ind w:left="720" w:hanging="360"/>
      </w:pPr>
      <w:rPr>
        <w:rFonts w:cs="Times New Roman"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C11796F"/>
    <w:multiLevelType w:val="hybridMultilevel"/>
    <w:tmpl w:val="58BCAEBA"/>
    <w:lvl w:ilvl="0" w:tplc="C856FDF2">
      <w:start w:val="1"/>
      <w:numFmt w:val="decimal"/>
      <w:lvlText w:val="%1."/>
      <w:lvlJc w:val="left"/>
      <w:pPr>
        <w:ind w:left="720" w:hanging="360"/>
      </w:pPr>
      <w:rPr>
        <w:rFonts w:asciiTheme="minorHAnsi" w:eastAsia="Times New Roman"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C440E60"/>
    <w:multiLevelType w:val="hybridMultilevel"/>
    <w:tmpl w:val="5A54C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5"/>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03"/>
  </w:num>
  <w:num w:numId="3">
    <w:abstractNumId w:val="114"/>
  </w:num>
  <w:num w:numId="4">
    <w:abstractNumId w:val="66"/>
  </w:num>
  <w:num w:numId="5">
    <w:abstractNumId w:val="88"/>
  </w:num>
  <w:num w:numId="6">
    <w:abstractNumId w:val="108"/>
  </w:num>
  <w:num w:numId="7">
    <w:abstractNumId w:val="109"/>
  </w:num>
  <w:num w:numId="8">
    <w:abstractNumId w:val="33"/>
  </w:num>
  <w:num w:numId="9">
    <w:abstractNumId w:val="119"/>
  </w:num>
  <w:num w:numId="10">
    <w:abstractNumId w:val="112"/>
  </w:num>
  <w:num w:numId="11">
    <w:abstractNumId w:val="127"/>
  </w:num>
  <w:num w:numId="12">
    <w:abstractNumId w:val="20"/>
  </w:num>
  <w:num w:numId="13">
    <w:abstractNumId w:val="0"/>
  </w:num>
  <w:num w:numId="14">
    <w:abstractNumId w:val="103"/>
  </w:num>
  <w:num w:numId="15">
    <w:abstractNumId w:val="103"/>
  </w:num>
  <w:num w:numId="16">
    <w:abstractNumId w:val="123"/>
  </w:num>
  <w:num w:numId="17">
    <w:abstractNumId w:val="103"/>
  </w:num>
  <w:num w:numId="18">
    <w:abstractNumId w:val="106"/>
  </w:num>
  <w:num w:numId="19">
    <w:abstractNumId w:val="92"/>
  </w:num>
  <w:num w:numId="20">
    <w:abstractNumId w:val="138"/>
  </w:num>
  <w:num w:numId="21">
    <w:abstractNumId w:val="23"/>
  </w:num>
  <w:num w:numId="22">
    <w:abstractNumId w:val="80"/>
  </w:num>
  <w:num w:numId="23">
    <w:abstractNumId w:val="116"/>
  </w:num>
  <w:num w:numId="24">
    <w:abstractNumId w:val="31"/>
  </w:num>
  <w:num w:numId="25">
    <w:abstractNumId w:val="47"/>
  </w:num>
  <w:num w:numId="26">
    <w:abstractNumId w:val="10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0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0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0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33"/>
  </w:num>
  <w:num w:numId="31">
    <w:abstractNumId w:val="122"/>
  </w:num>
  <w:num w:numId="32">
    <w:abstractNumId w:val="57"/>
  </w:num>
  <w:num w:numId="33">
    <w:abstractNumId w:val="10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4">
    <w:abstractNumId w:val="10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5">
    <w:abstractNumId w:val="10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95"/>
  </w:num>
  <w:num w:numId="37">
    <w:abstractNumId w:val="60"/>
  </w:num>
  <w:num w:numId="38">
    <w:abstractNumId w:val="97"/>
  </w:num>
  <w:num w:numId="39">
    <w:abstractNumId w:val="90"/>
  </w:num>
  <w:num w:numId="40">
    <w:abstractNumId w:val="21"/>
  </w:num>
  <w:num w:numId="41">
    <w:abstractNumId w:val="137"/>
  </w:num>
  <w:num w:numId="42">
    <w:abstractNumId w:val="75"/>
  </w:num>
  <w:num w:numId="43">
    <w:abstractNumId w:val="105"/>
  </w:num>
  <w:num w:numId="44">
    <w:abstractNumId w:val="10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5">
    <w:abstractNumId w:val="128"/>
  </w:num>
  <w:num w:numId="46">
    <w:abstractNumId w:val="63"/>
  </w:num>
  <w:num w:numId="47">
    <w:abstractNumId w:val="43"/>
  </w:num>
  <w:num w:numId="4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38"/>
  </w:num>
  <w:num w:numId="52">
    <w:abstractNumId w:val="78"/>
  </w:num>
  <w:num w:numId="53">
    <w:abstractNumId w:val="76"/>
  </w:num>
  <w:num w:numId="54">
    <w:abstractNumId w:val="45"/>
  </w:num>
  <w:num w:numId="55">
    <w:abstractNumId w:val="37"/>
  </w:num>
  <w:num w:numId="56">
    <w:abstractNumId w:val="81"/>
  </w:num>
  <w:num w:numId="57">
    <w:abstractNumId w:val="81"/>
    <w:lvlOverride w:ilvl="0">
      <w:startOverride w:val="1"/>
    </w:lvlOverride>
  </w:num>
  <w:num w:numId="58">
    <w:abstractNumId w:val="52"/>
  </w:num>
  <w:num w:numId="59">
    <w:abstractNumId w:val="52"/>
    <w:lvlOverride w:ilvl="0">
      <w:startOverride w:val="1"/>
    </w:lvlOverride>
  </w:num>
  <w:num w:numId="60">
    <w:abstractNumId w:val="82"/>
  </w:num>
  <w:num w:numId="61">
    <w:abstractNumId w:val="82"/>
    <w:lvlOverride w:ilvl="0">
      <w:startOverride w:val="1"/>
    </w:lvlOverride>
  </w:num>
  <w:num w:numId="62">
    <w:abstractNumId w:val="59"/>
  </w:num>
  <w:num w:numId="63">
    <w:abstractNumId w:val="59"/>
    <w:lvlOverride w:ilvl="0">
      <w:startOverride w:val="1"/>
    </w:lvlOverride>
  </w:num>
  <w:num w:numId="64">
    <w:abstractNumId w:val="62"/>
  </w:num>
  <w:num w:numId="65">
    <w:abstractNumId w:val="87"/>
  </w:num>
  <w:num w:numId="66">
    <w:abstractNumId w:val="87"/>
    <w:lvlOverride w:ilvl="0">
      <w:startOverride w:val="1"/>
    </w:lvlOverride>
  </w:num>
  <w:num w:numId="67">
    <w:abstractNumId w:val="69"/>
  </w:num>
  <w:num w:numId="68">
    <w:abstractNumId w:val="69"/>
    <w:lvlOverride w:ilvl="0">
      <w:startOverride w:val="1"/>
    </w:lvlOverride>
  </w:num>
  <w:num w:numId="69">
    <w:abstractNumId w:val="54"/>
  </w:num>
  <w:num w:numId="70">
    <w:abstractNumId w:val="19"/>
  </w:num>
  <w:num w:numId="71">
    <w:abstractNumId w:val="19"/>
    <w:lvlOverride w:ilvl="0">
      <w:startOverride w:val="1"/>
    </w:lvlOverride>
  </w:num>
  <w:num w:numId="72">
    <w:abstractNumId w:val="65"/>
  </w:num>
  <w:num w:numId="73">
    <w:abstractNumId w:val="65"/>
    <w:lvlOverride w:ilvl="0">
      <w:startOverride w:val="1"/>
    </w:lvlOverride>
  </w:num>
  <w:num w:numId="74">
    <w:abstractNumId w:val="24"/>
  </w:num>
  <w:num w:numId="75">
    <w:abstractNumId w:val="24"/>
    <w:lvlOverride w:ilvl="0">
      <w:startOverride w:val="1"/>
    </w:lvlOverride>
  </w:num>
  <w:num w:numId="76">
    <w:abstractNumId w:val="32"/>
  </w:num>
  <w:num w:numId="77">
    <w:abstractNumId w:val="32"/>
    <w:lvlOverride w:ilvl="0">
      <w:startOverride w:val="1"/>
    </w:lvlOverride>
  </w:num>
  <w:num w:numId="78">
    <w:abstractNumId w:val="25"/>
  </w:num>
  <w:num w:numId="79">
    <w:abstractNumId w:val="25"/>
    <w:lvlOverride w:ilvl="0">
      <w:startOverride w:val="1"/>
    </w:lvlOverride>
    <w:lvlOverride w:ilvl="1">
      <w:startOverride w:val="1"/>
    </w:lvlOverride>
    <w:lvlOverride w:ilvl="2">
      <w:startOverride w:val="1"/>
    </w:lvlOverride>
  </w:num>
  <w:num w:numId="80">
    <w:abstractNumId w:val="100"/>
  </w:num>
  <w:num w:numId="81">
    <w:abstractNumId w:val="100"/>
    <w:lvlOverride w:ilvl="0">
      <w:startOverride w:val="1"/>
    </w:lvlOverride>
  </w:num>
  <w:num w:numId="82">
    <w:abstractNumId w:val="36"/>
  </w:num>
  <w:num w:numId="83">
    <w:abstractNumId w:val="36"/>
    <w:lvlOverride w:ilvl="0">
      <w:startOverride w:val="1"/>
    </w:lvlOverride>
  </w:num>
  <w:num w:numId="84">
    <w:abstractNumId w:val="26"/>
  </w:num>
  <w:num w:numId="85">
    <w:abstractNumId w:val="26"/>
    <w:lvlOverride w:ilvl="0">
      <w:startOverride w:val="1"/>
    </w:lvlOverride>
  </w:num>
  <w:num w:numId="86">
    <w:abstractNumId w:val="68"/>
  </w:num>
  <w:num w:numId="87">
    <w:abstractNumId w:val="68"/>
    <w:lvlOverride w:ilvl="0">
      <w:startOverride w:val="1"/>
    </w:lvlOverride>
  </w:num>
  <w:num w:numId="88">
    <w:abstractNumId w:val="86"/>
  </w:num>
  <w:num w:numId="89">
    <w:abstractNumId w:val="86"/>
    <w:lvlOverride w:ilvl="0">
      <w:startOverride w:val="1"/>
    </w:lvlOverride>
  </w:num>
  <w:num w:numId="90">
    <w:abstractNumId w:val="107"/>
  </w:num>
  <w:num w:numId="91">
    <w:abstractNumId w:val="107"/>
    <w:lvlOverride w:ilvl="0">
      <w:startOverride w:val="1"/>
    </w:lvlOverride>
  </w:num>
  <w:num w:numId="92">
    <w:abstractNumId w:val="126"/>
  </w:num>
  <w:num w:numId="93">
    <w:abstractNumId w:val="126"/>
    <w:lvlOverride w:ilvl="0">
      <w:startOverride w:val="1"/>
    </w:lvlOverride>
  </w:num>
  <w:num w:numId="94">
    <w:abstractNumId w:val="56"/>
  </w:num>
  <w:num w:numId="95">
    <w:abstractNumId w:val="56"/>
    <w:lvlOverride w:ilvl="0">
      <w:startOverride w:val="1"/>
    </w:lvlOverride>
  </w:num>
  <w:num w:numId="96">
    <w:abstractNumId w:val="30"/>
  </w:num>
  <w:num w:numId="97">
    <w:abstractNumId w:val="30"/>
    <w:lvlOverride w:ilvl="0">
      <w:startOverride w:val="1"/>
    </w:lvlOverride>
    <w:lvlOverride w:ilvl="1">
      <w:startOverride w:val="1"/>
    </w:lvlOverride>
    <w:lvlOverride w:ilvl="2">
      <w:startOverride w:val="1"/>
    </w:lvlOverride>
    <w:lvlOverride w:ilvl="3">
      <w:startOverride w:val="1"/>
    </w:lvlOverride>
  </w:num>
  <w:num w:numId="98">
    <w:abstractNumId w:val="132"/>
  </w:num>
  <w:num w:numId="99">
    <w:abstractNumId w:val="132"/>
    <w:lvlOverride w:ilvl="0">
      <w:startOverride w:val="1"/>
    </w:lvlOverride>
  </w:num>
  <w:num w:numId="100">
    <w:abstractNumId w:val="91"/>
  </w:num>
  <w:num w:numId="101">
    <w:abstractNumId w:val="91"/>
    <w:lvlOverride w:ilvl="0">
      <w:startOverride w:val="1"/>
    </w:lvlOverride>
    <w:lvlOverride w:ilvl="1">
      <w:startOverride w:val="1"/>
    </w:lvlOverride>
  </w:num>
  <w:num w:numId="102">
    <w:abstractNumId w:val="113"/>
  </w:num>
  <w:num w:numId="103">
    <w:abstractNumId w:val="113"/>
    <w:lvlOverride w:ilvl="0">
      <w:startOverride w:val="1"/>
    </w:lvlOverride>
  </w:num>
  <w:num w:numId="104">
    <w:abstractNumId w:val="35"/>
  </w:num>
  <w:num w:numId="105">
    <w:abstractNumId w:val="35"/>
    <w:lvlOverride w:ilvl="0">
      <w:startOverride w:val="1"/>
    </w:lvlOverride>
  </w:num>
  <w:num w:numId="106">
    <w:abstractNumId w:val="74"/>
  </w:num>
  <w:num w:numId="107">
    <w:abstractNumId w:val="130"/>
  </w:num>
  <w:num w:numId="108">
    <w:abstractNumId w:val="28"/>
  </w:num>
  <w:num w:numId="109">
    <w:abstractNumId w:val="118"/>
  </w:num>
  <w:num w:numId="110">
    <w:abstractNumId w:val="41"/>
  </w:num>
  <w:num w:numId="111">
    <w:abstractNumId w:val="70"/>
  </w:num>
  <w:num w:numId="112">
    <w:abstractNumId w:val="40"/>
  </w:num>
  <w:num w:numId="113">
    <w:abstractNumId w:val="61"/>
  </w:num>
  <w:num w:numId="114">
    <w:abstractNumId w:val="71"/>
  </w:num>
  <w:num w:numId="115">
    <w:abstractNumId w:val="10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b w:val="0"/>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116">
    <w:abstractNumId w:val="67"/>
  </w:num>
  <w:num w:numId="117">
    <w:abstractNumId w:val="55"/>
  </w:num>
  <w:num w:numId="118">
    <w:abstractNumId w:val="117"/>
  </w:num>
  <w:num w:numId="119">
    <w:abstractNumId w:val="103"/>
    <w:lvlOverride w:ilvl="0">
      <w:lvl w:ilvl="0">
        <w:start w:val="1"/>
        <w:numFmt w:val="decimal"/>
        <w:pStyle w:val="Nagwek2"/>
        <w:lvlText w:val="%1."/>
        <w:lvlJc w:val="left"/>
        <w:pPr>
          <w:tabs>
            <w:tab w:val="num" w:pos="1135"/>
          </w:tabs>
          <w:ind w:left="1135" w:hanging="567"/>
        </w:pPr>
        <w:rPr>
          <w:rFonts w:ascii="Calibri" w:hAnsi="Calibri" w:cs="Calibri" w:hint="default"/>
          <w:b/>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20">
    <w:abstractNumId w:val="77"/>
  </w:num>
  <w:num w:numId="12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5"/>
  </w:num>
  <w:num w:numId="123">
    <w:abstractNumId w:val="129"/>
  </w:num>
  <w:num w:numId="124">
    <w:abstractNumId w:val="99"/>
  </w:num>
  <w:num w:numId="125">
    <w:abstractNumId w:val="96"/>
  </w:num>
  <w:num w:numId="126">
    <w:abstractNumId w:val="50"/>
  </w:num>
  <w:num w:numId="127">
    <w:abstractNumId w:val="51"/>
  </w:num>
  <w:num w:numId="128">
    <w:abstractNumId w:val="125"/>
  </w:num>
  <w:num w:numId="129">
    <w:abstractNumId w:val="34"/>
  </w:num>
  <w:num w:numId="130">
    <w:abstractNumId w:val="29"/>
  </w:num>
  <w:num w:numId="131">
    <w:abstractNumId w:val="79"/>
  </w:num>
  <w:num w:numId="132">
    <w:abstractNumId w:val="49"/>
  </w:num>
  <w:num w:numId="133">
    <w:abstractNumId w:val="115"/>
  </w:num>
  <w:num w:numId="1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9"/>
  </w:num>
  <w:num w:numId="13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6"/>
  </w:num>
  <w:num w:numId="139">
    <w:abstractNumId w:val="58"/>
  </w:num>
  <w:num w:numId="140">
    <w:abstractNumId w:val="39"/>
  </w:num>
  <w:num w:numId="141">
    <w:abstractNumId w:val="44"/>
  </w:num>
  <w:num w:numId="142">
    <w:abstractNumId w:val="84"/>
  </w:num>
  <w:num w:numId="143">
    <w:abstractNumId w:val="83"/>
  </w:num>
  <w:num w:numId="144">
    <w:abstractNumId w:val="120"/>
  </w:num>
  <w:num w:numId="145">
    <w:abstractNumId w:val="139"/>
  </w:num>
  <w:num w:numId="146">
    <w:abstractNumId w:val="131"/>
  </w:num>
  <w:num w:numId="147">
    <w:abstractNumId w:val="98"/>
  </w:num>
  <w:num w:numId="148">
    <w:abstractNumId w:val="85"/>
  </w:num>
  <w:num w:numId="149">
    <w:abstractNumId w:val="110"/>
  </w:num>
  <w:num w:numId="150">
    <w:abstractNumId w:val="46"/>
  </w:num>
  <w:num w:numId="151">
    <w:abstractNumId w:val="72"/>
  </w:num>
  <w:num w:numId="152">
    <w:abstractNumId w:val="64"/>
  </w:num>
  <w:num w:numId="153">
    <w:abstractNumId w:val="111"/>
  </w:num>
  <w:num w:numId="154">
    <w:abstractNumId w:val="94"/>
  </w:num>
  <w:num w:numId="155">
    <w:abstractNumId w:val="22"/>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9"/>
  <w:hyphenationZone w:val="425"/>
  <w:drawingGridHorizontalSpacing w:val="181"/>
  <w:drawingGridVerticalSpacing w:val="181"/>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C08"/>
    <w:rsid w:val="00034C97"/>
    <w:rsid w:val="00034FD1"/>
    <w:rsid w:val="00035737"/>
    <w:rsid w:val="00036CEB"/>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7C2"/>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5A4"/>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326"/>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94D"/>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2FCC"/>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5DA0"/>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06D"/>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1E2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1D66"/>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CE7"/>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3743"/>
    <w:rsid w:val="0037419F"/>
    <w:rsid w:val="003747C9"/>
    <w:rsid w:val="00374A94"/>
    <w:rsid w:val="00374C4F"/>
    <w:rsid w:val="00376450"/>
    <w:rsid w:val="00376731"/>
    <w:rsid w:val="003770C0"/>
    <w:rsid w:val="003777F5"/>
    <w:rsid w:val="00377B58"/>
    <w:rsid w:val="00377E93"/>
    <w:rsid w:val="00381034"/>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5DF"/>
    <w:rsid w:val="00434841"/>
    <w:rsid w:val="004352B5"/>
    <w:rsid w:val="004355AC"/>
    <w:rsid w:val="00435628"/>
    <w:rsid w:val="0043620B"/>
    <w:rsid w:val="00436568"/>
    <w:rsid w:val="004371E6"/>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1ECC"/>
    <w:rsid w:val="0045291C"/>
    <w:rsid w:val="00452C14"/>
    <w:rsid w:val="00452D98"/>
    <w:rsid w:val="00453B1E"/>
    <w:rsid w:val="00453EC5"/>
    <w:rsid w:val="0045445A"/>
    <w:rsid w:val="004551F9"/>
    <w:rsid w:val="0045560C"/>
    <w:rsid w:val="00455970"/>
    <w:rsid w:val="00456DBD"/>
    <w:rsid w:val="00456F53"/>
    <w:rsid w:val="004573EC"/>
    <w:rsid w:val="004578A8"/>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B6C"/>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EAA"/>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34EC"/>
    <w:rsid w:val="005F412F"/>
    <w:rsid w:val="005F4859"/>
    <w:rsid w:val="005F4E31"/>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212"/>
    <w:rsid w:val="006656D4"/>
    <w:rsid w:val="00665DD9"/>
    <w:rsid w:val="00666012"/>
    <w:rsid w:val="0066622D"/>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C69"/>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27C"/>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083"/>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198"/>
    <w:rsid w:val="00840E66"/>
    <w:rsid w:val="00840EF5"/>
    <w:rsid w:val="00841686"/>
    <w:rsid w:val="0084198E"/>
    <w:rsid w:val="00842926"/>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4E1E"/>
    <w:rsid w:val="008B5FD4"/>
    <w:rsid w:val="008B6AB7"/>
    <w:rsid w:val="008B6B6F"/>
    <w:rsid w:val="008B6C22"/>
    <w:rsid w:val="008B6ED3"/>
    <w:rsid w:val="008B7352"/>
    <w:rsid w:val="008B7524"/>
    <w:rsid w:val="008B77C2"/>
    <w:rsid w:val="008C0107"/>
    <w:rsid w:val="008C01AF"/>
    <w:rsid w:val="008C1392"/>
    <w:rsid w:val="008C2C92"/>
    <w:rsid w:val="008C2F6E"/>
    <w:rsid w:val="008C4073"/>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964"/>
    <w:rsid w:val="008E7F24"/>
    <w:rsid w:val="008F0008"/>
    <w:rsid w:val="008F0217"/>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466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3BAD"/>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487"/>
    <w:rsid w:val="00B0461B"/>
    <w:rsid w:val="00B04834"/>
    <w:rsid w:val="00B04AB2"/>
    <w:rsid w:val="00B04B1B"/>
    <w:rsid w:val="00B04F43"/>
    <w:rsid w:val="00B0522A"/>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BF7"/>
    <w:rsid w:val="00B36EA5"/>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61E3"/>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F47"/>
    <w:rsid w:val="00CA409B"/>
    <w:rsid w:val="00CA497D"/>
    <w:rsid w:val="00CA642C"/>
    <w:rsid w:val="00CA7975"/>
    <w:rsid w:val="00CB07DE"/>
    <w:rsid w:val="00CB1556"/>
    <w:rsid w:val="00CB1A3D"/>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04"/>
    <w:rsid w:val="00CD55FF"/>
    <w:rsid w:val="00CD5BF0"/>
    <w:rsid w:val="00CD5CE8"/>
    <w:rsid w:val="00CD5F8B"/>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3E4"/>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5C20"/>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1784B"/>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7E6"/>
    <w:rsid w:val="00D24FD9"/>
    <w:rsid w:val="00D25118"/>
    <w:rsid w:val="00D251EC"/>
    <w:rsid w:val="00D257A3"/>
    <w:rsid w:val="00D266AC"/>
    <w:rsid w:val="00D3020A"/>
    <w:rsid w:val="00D3053F"/>
    <w:rsid w:val="00D306E9"/>
    <w:rsid w:val="00D30986"/>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5C60"/>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0ABE"/>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4E06"/>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94F"/>
    <w:rsid w:val="00D96FE5"/>
    <w:rsid w:val="00D97A76"/>
    <w:rsid w:val="00D97BBA"/>
    <w:rsid w:val="00D97C55"/>
    <w:rsid w:val="00D97E1F"/>
    <w:rsid w:val="00D97E6D"/>
    <w:rsid w:val="00DA07A3"/>
    <w:rsid w:val="00DA16AC"/>
    <w:rsid w:val="00DA1B26"/>
    <w:rsid w:val="00DA1F50"/>
    <w:rsid w:val="00DA2087"/>
    <w:rsid w:val="00DA31CB"/>
    <w:rsid w:val="00DA3EF4"/>
    <w:rsid w:val="00DA4158"/>
    <w:rsid w:val="00DA42C5"/>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3507"/>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4FA4"/>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58"/>
    <w:rsid w:val="00F270F1"/>
    <w:rsid w:val="00F300CB"/>
    <w:rsid w:val="00F308E8"/>
    <w:rsid w:val="00F30A44"/>
    <w:rsid w:val="00F312FB"/>
    <w:rsid w:val="00F31539"/>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EE8"/>
    <w:rsid w:val="00F41396"/>
    <w:rsid w:val="00F418E3"/>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5B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A78AC"/>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F0A3D"/>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42C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7"/>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8"/>
      </w:numPr>
    </w:pPr>
  </w:style>
  <w:style w:type="paragraph" w:customStyle="1" w:styleId="paragraf">
    <w:name w:val="paragraf"/>
    <w:basedOn w:val="Akapitzlist"/>
    <w:link w:val="paragrafZnak"/>
    <w:qFormat/>
    <w:rsid w:val="00BF0EBB"/>
    <w:pPr>
      <w:numPr>
        <w:numId w:val="39"/>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0"/>
      </w:numPr>
    </w:pPr>
  </w:style>
  <w:style w:type="numbering" w:customStyle="1" w:styleId="WWNum24">
    <w:name w:val="WWNum24"/>
    <w:basedOn w:val="Bezlisty"/>
    <w:rsid w:val="00BF0EBB"/>
    <w:pPr>
      <w:numPr>
        <w:numId w:val="41"/>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2"/>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3"/>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2"/>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3"/>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apple-converted-space">
    <w:name w:val="apple-converted-space"/>
    <w:basedOn w:val="Domylnaczcionkaakapitu"/>
    <w:rsid w:val="00182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8F758E3-5F96-4E1F-A1D3-0B8B31025780}">
  <ds:schemaRefs>
    <ds:schemaRef ds:uri="http://schemas.openxmlformats.org/officeDocument/2006/bibliography"/>
  </ds:schemaRefs>
</ds:datastoreItem>
</file>

<file path=customXml/itemProps4.xml><?xml version="1.0" encoding="utf-8"?>
<ds:datastoreItem xmlns:ds="http://schemas.openxmlformats.org/officeDocument/2006/customXml" ds:itemID="{CA8C0345-758D-4649-AEE2-FD396D09F4C8}">
  <ds:schemaRefs>
    <ds:schemaRef ds:uri="http://schemas.openxmlformats.org/officeDocument/2006/bibliography"/>
  </ds:schemaRefs>
</ds:datastoreItem>
</file>

<file path=customXml/itemProps5.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2839</Words>
  <Characters>17039</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3</cp:revision>
  <cp:lastPrinted>2023-11-28T11:45:00Z</cp:lastPrinted>
  <dcterms:created xsi:type="dcterms:W3CDTF">2023-11-28T11:45:00Z</dcterms:created>
  <dcterms:modified xsi:type="dcterms:W3CDTF">2023-11-28T11:46:00Z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